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ED80" w14:textId="2E680B89" w:rsidR="00541FF1" w:rsidRPr="00B75EB2" w:rsidRDefault="00541FF1">
      <w:pPr>
        <w:rPr>
          <w:rFonts w:ascii="HelveticaNeueLT Com 55 Roman" w:hAnsi="HelveticaNeueLT Com 55 Roman"/>
        </w:rPr>
      </w:pPr>
    </w:p>
    <w:tbl>
      <w:tblPr>
        <w:tblStyle w:val="TableGrid"/>
        <w:tblW w:w="94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7020"/>
      </w:tblGrid>
      <w:tr w:rsidR="00541FF1" w:rsidRPr="00B75EB2" w14:paraId="5E4CB759" w14:textId="77777777" w:rsidTr="0060333C">
        <w:trPr>
          <w:trHeight w:val="244"/>
        </w:trPr>
        <w:tc>
          <w:tcPr>
            <w:tcW w:w="2425" w:type="dxa"/>
            <w:shd w:val="clear" w:color="auto" w:fill="E7E6E6" w:themeFill="background2"/>
          </w:tcPr>
          <w:p w14:paraId="5F1296FF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B75EB2">
              <w:rPr>
                <w:rFonts w:ascii="HelveticaNeueLT Com 55 Roman" w:hAnsi="HelveticaNeueLT Com 55 Roman"/>
                <w:sz w:val="20"/>
                <w:szCs w:val="20"/>
              </w:rPr>
              <w:t>Full Name</w:t>
            </w:r>
          </w:p>
        </w:tc>
        <w:tc>
          <w:tcPr>
            <w:tcW w:w="7020" w:type="dxa"/>
          </w:tcPr>
          <w:p w14:paraId="6737AF4B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4"/>
                <w:szCs w:val="24"/>
              </w:rPr>
            </w:pPr>
          </w:p>
        </w:tc>
      </w:tr>
      <w:tr w:rsidR="00541FF1" w:rsidRPr="00B75EB2" w14:paraId="127331EC" w14:textId="77777777" w:rsidTr="0060333C">
        <w:trPr>
          <w:trHeight w:val="253"/>
        </w:trPr>
        <w:tc>
          <w:tcPr>
            <w:tcW w:w="2425" w:type="dxa"/>
            <w:shd w:val="clear" w:color="auto" w:fill="E7E6E6" w:themeFill="background2"/>
          </w:tcPr>
          <w:p w14:paraId="4022A8C6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B75EB2">
              <w:rPr>
                <w:rFonts w:ascii="HelveticaNeueLT Com 55 Roman" w:hAnsi="HelveticaNeueLT Com 55 Roman"/>
                <w:sz w:val="20"/>
                <w:szCs w:val="20"/>
              </w:rPr>
              <w:t>Email</w:t>
            </w:r>
          </w:p>
        </w:tc>
        <w:tc>
          <w:tcPr>
            <w:tcW w:w="7020" w:type="dxa"/>
          </w:tcPr>
          <w:p w14:paraId="0CB18CCC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4"/>
                <w:szCs w:val="24"/>
              </w:rPr>
            </w:pPr>
          </w:p>
        </w:tc>
      </w:tr>
      <w:tr w:rsidR="00541FF1" w:rsidRPr="00B75EB2" w14:paraId="2A485FBC" w14:textId="77777777" w:rsidTr="0060333C">
        <w:trPr>
          <w:trHeight w:val="91"/>
        </w:trPr>
        <w:tc>
          <w:tcPr>
            <w:tcW w:w="2425" w:type="dxa"/>
            <w:shd w:val="clear" w:color="auto" w:fill="E7E6E6" w:themeFill="background2"/>
          </w:tcPr>
          <w:p w14:paraId="684EECF8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B75EB2">
              <w:rPr>
                <w:rFonts w:ascii="HelveticaNeueLT Com 55 Roman" w:hAnsi="HelveticaNeueLT Com 55 Roman"/>
                <w:sz w:val="20"/>
                <w:szCs w:val="20"/>
              </w:rPr>
              <w:t>Company</w:t>
            </w:r>
          </w:p>
        </w:tc>
        <w:tc>
          <w:tcPr>
            <w:tcW w:w="7020" w:type="dxa"/>
          </w:tcPr>
          <w:p w14:paraId="36E5D5D0" w14:textId="77777777" w:rsidR="00541FF1" w:rsidRPr="00B75EB2" w:rsidRDefault="00541FF1" w:rsidP="00E14AA8">
            <w:pPr>
              <w:rPr>
                <w:rFonts w:ascii="HelveticaNeueLT Com 55 Roman" w:hAnsi="HelveticaNeueLT Com 55 Roman"/>
              </w:rPr>
            </w:pPr>
          </w:p>
        </w:tc>
      </w:tr>
      <w:tr w:rsidR="00541FF1" w:rsidRPr="00B75EB2" w14:paraId="4EF4D191" w14:textId="77777777" w:rsidTr="0052085B">
        <w:trPr>
          <w:trHeight w:val="478"/>
        </w:trPr>
        <w:tc>
          <w:tcPr>
            <w:tcW w:w="2425" w:type="dxa"/>
            <w:shd w:val="clear" w:color="auto" w:fill="E7E6E6" w:themeFill="background2"/>
          </w:tcPr>
          <w:p w14:paraId="358D7A9A" w14:textId="6F9A7F86" w:rsidR="00541FF1" w:rsidRPr="00B75EB2" w:rsidRDefault="0052085B" w:rsidP="00E14AA8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52085B">
              <w:rPr>
                <w:rFonts w:ascii="HelveticaNeueLT Com 55 Roman" w:hAnsi="HelveticaNeueLT Com 55 Roman"/>
                <w:sz w:val="20"/>
                <w:szCs w:val="20"/>
              </w:rPr>
              <w:t>Payee on reimbursement check</w:t>
            </w:r>
          </w:p>
        </w:tc>
        <w:tc>
          <w:tcPr>
            <w:tcW w:w="7020" w:type="dxa"/>
          </w:tcPr>
          <w:p w14:paraId="0FA52E7B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4"/>
                <w:szCs w:val="24"/>
              </w:rPr>
            </w:pPr>
          </w:p>
        </w:tc>
      </w:tr>
      <w:tr w:rsidR="00541FF1" w:rsidRPr="00B75EB2" w14:paraId="1D64EA8F" w14:textId="77777777" w:rsidTr="0060333C">
        <w:trPr>
          <w:trHeight w:val="1198"/>
        </w:trPr>
        <w:tc>
          <w:tcPr>
            <w:tcW w:w="2425" w:type="dxa"/>
            <w:shd w:val="clear" w:color="auto" w:fill="E7E6E6" w:themeFill="background2"/>
          </w:tcPr>
          <w:p w14:paraId="211879F3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B75EB2">
              <w:rPr>
                <w:rFonts w:ascii="HelveticaNeueLT Com 55 Roman" w:hAnsi="HelveticaNeueLT Com 55 Roman"/>
                <w:sz w:val="20"/>
                <w:szCs w:val="20"/>
              </w:rPr>
              <w:t>Mailing Address</w:t>
            </w:r>
          </w:p>
        </w:tc>
        <w:tc>
          <w:tcPr>
            <w:tcW w:w="7020" w:type="dxa"/>
          </w:tcPr>
          <w:p w14:paraId="430B23B0" w14:textId="77777777" w:rsidR="00541FF1" w:rsidRPr="00B75EB2" w:rsidRDefault="00541FF1" w:rsidP="00E14AA8">
            <w:pPr>
              <w:rPr>
                <w:rFonts w:ascii="HelveticaNeueLT Com 55 Roman" w:hAnsi="HelveticaNeueLT Com 55 Roman"/>
                <w:sz w:val="24"/>
                <w:szCs w:val="24"/>
              </w:rPr>
            </w:pPr>
          </w:p>
        </w:tc>
      </w:tr>
    </w:tbl>
    <w:p w14:paraId="688F5DE9" w14:textId="4113F5DF" w:rsidR="00541FF1" w:rsidRPr="00B75EB2" w:rsidRDefault="00541FF1">
      <w:pPr>
        <w:rPr>
          <w:rFonts w:ascii="HelveticaNeueLT Com 55 Roman" w:hAnsi="HelveticaNeueLT Com 55 Roman"/>
        </w:rPr>
      </w:pPr>
    </w:p>
    <w:p w14:paraId="45B44A56" w14:textId="4ACCF9F5" w:rsidR="00541FF1" w:rsidRPr="00541FF1" w:rsidRDefault="00541FF1" w:rsidP="00CE33A5">
      <w:pPr>
        <w:spacing w:after="240" w:line="216" w:lineRule="auto"/>
        <w:rPr>
          <w:rFonts w:ascii="HelveticaNeueLT Com 55 Roman" w:hAnsi="HelveticaNeueLT Com 55 Roman"/>
          <w:sz w:val="28"/>
          <w:szCs w:val="28"/>
        </w:rPr>
      </w:pPr>
      <w:r w:rsidRPr="00541FF1">
        <w:rPr>
          <w:rFonts w:ascii="HelveticaNeueLT Com 55 Roman" w:hAnsi="HelveticaNeueLT Com 55 Roman"/>
          <w:sz w:val="28"/>
          <w:szCs w:val="28"/>
        </w:rPr>
        <w:t>Expense Guidelines</w:t>
      </w:r>
    </w:p>
    <w:p w14:paraId="3A8E3406" w14:textId="47E96197" w:rsidR="005D4532" w:rsidRPr="00541FF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HelveticaNeueLT Com 55 Roman" w:hAnsi="HelveticaNeueLT Com 55 Roman"/>
          <w:sz w:val="20"/>
          <w:szCs w:val="20"/>
        </w:rPr>
      </w:pPr>
      <w:r w:rsidRPr="00541FF1">
        <w:rPr>
          <w:rFonts w:ascii="HelveticaNeueLT Com 55 Roman" w:hAnsi="HelveticaNeueLT Com 55 Roman"/>
          <w:sz w:val="20"/>
          <w:szCs w:val="20"/>
        </w:rPr>
        <w:t xml:space="preserve">Scan in or take photos of your expense receipts and include them in this file. </w:t>
      </w:r>
      <w:r w:rsidR="009F3501" w:rsidRPr="00B75EB2">
        <w:rPr>
          <w:rFonts w:ascii="HelveticaNeueLT Com 55 Roman" w:hAnsi="HelveticaNeueLT Com 55 Roman"/>
          <w:sz w:val="20"/>
          <w:szCs w:val="20"/>
        </w:rPr>
        <w:br/>
      </w:r>
      <w:r w:rsidRPr="00541FF1">
        <w:rPr>
          <w:rFonts w:ascii="HelveticaNeueLT Com 55 Roman" w:hAnsi="HelveticaNeueLT Com 55 Roman"/>
          <w:sz w:val="20"/>
          <w:szCs w:val="20"/>
        </w:rPr>
        <w:t>They can be inserted as images in the pages following the expense report table.</w:t>
      </w:r>
    </w:p>
    <w:p w14:paraId="392481AF" w14:textId="377C931E" w:rsidR="005D4532" w:rsidRPr="00541FF1" w:rsidRDefault="0052085B" w:rsidP="0060333C">
      <w:pPr>
        <w:numPr>
          <w:ilvl w:val="0"/>
          <w:numId w:val="24"/>
        </w:numPr>
        <w:spacing w:after="120"/>
        <w:ind w:left="547" w:hanging="259"/>
        <w:rPr>
          <w:rFonts w:ascii="HelveticaNeueLT Com 55 Roman" w:hAnsi="HelveticaNeueLT Com 55 Roman"/>
          <w:sz w:val="20"/>
          <w:szCs w:val="20"/>
        </w:rPr>
      </w:pPr>
      <w:r w:rsidRPr="0052085B">
        <w:rPr>
          <w:rFonts w:ascii="HelveticaNeueLT Com 55 Roman" w:hAnsi="HelveticaNeueLT Com 55 Roman"/>
          <w:sz w:val="20"/>
          <w:szCs w:val="20"/>
        </w:rPr>
        <w:t xml:space="preserve">Please include correct information for the payee on the reimbursement check and </w:t>
      </w:r>
      <w:r>
        <w:rPr>
          <w:rFonts w:ascii="HelveticaNeueLT Com 55 Roman" w:hAnsi="HelveticaNeueLT Com 55 Roman"/>
          <w:sz w:val="20"/>
          <w:szCs w:val="20"/>
        </w:rPr>
        <w:br/>
      </w:r>
      <w:r w:rsidRPr="0052085B">
        <w:rPr>
          <w:rFonts w:ascii="HelveticaNeueLT Com 55 Roman" w:hAnsi="HelveticaNeueLT Com 55 Roman"/>
          <w:sz w:val="20"/>
          <w:szCs w:val="20"/>
        </w:rPr>
        <w:t>the mailing address</w:t>
      </w:r>
      <w:r w:rsidR="00541FF1" w:rsidRPr="00541FF1">
        <w:rPr>
          <w:rFonts w:ascii="HelveticaNeueLT Com 55 Roman" w:hAnsi="HelveticaNeueLT Com 55 Roman"/>
          <w:sz w:val="20"/>
          <w:szCs w:val="20"/>
        </w:rPr>
        <w:t>.</w:t>
      </w:r>
    </w:p>
    <w:p w14:paraId="5F259C3A" w14:textId="77777777" w:rsidR="00541FF1" w:rsidRPr="00541FF1" w:rsidRDefault="00541FF1" w:rsidP="0060333C">
      <w:pPr>
        <w:numPr>
          <w:ilvl w:val="0"/>
          <w:numId w:val="24"/>
        </w:numPr>
        <w:spacing w:after="120"/>
        <w:ind w:left="547" w:hanging="259"/>
        <w:rPr>
          <w:rFonts w:ascii="HelveticaNeueLT Com 55 Roman" w:hAnsi="HelveticaNeueLT Com 55 Roman"/>
          <w:sz w:val="20"/>
          <w:szCs w:val="20"/>
        </w:rPr>
      </w:pPr>
      <w:r w:rsidRPr="00541FF1">
        <w:rPr>
          <w:rFonts w:ascii="HelveticaNeueLT Com 55 Roman" w:hAnsi="HelveticaNeueLT Com 55 Roman"/>
          <w:sz w:val="20"/>
          <w:szCs w:val="20"/>
        </w:rPr>
        <w:t>You can report airfare and car rental fees, as well as any other travel expenses.</w:t>
      </w:r>
    </w:p>
    <w:p w14:paraId="40E73D21" w14:textId="77777777" w:rsidR="00541FF1" w:rsidRPr="00541FF1" w:rsidRDefault="00541FF1" w:rsidP="00CE33A5">
      <w:pPr>
        <w:spacing w:line="216" w:lineRule="auto"/>
        <w:rPr>
          <w:rFonts w:ascii="HelveticaNeueLT Com 55 Roman" w:hAnsi="HelveticaNeueLT Com 55 Roman"/>
          <w:sz w:val="28"/>
          <w:szCs w:val="28"/>
        </w:rPr>
      </w:pPr>
    </w:p>
    <w:p w14:paraId="0220EF96" w14:textId="77777777" w:rsidR="00541FF1" w:rsidRPr="00541FF1" w:rsidRDefault="00541FF1" w:rsidP="00CE33A5">
      <w:pPr>
        <w:spacing w:line="216" w:lineRule="auto"/>
        <w:rPr>
          <w:rFonts w:ascii="HelveticaNeueLT Com 55 Roman" w:hAnsi="HelveticaNeueLT Com 55 Roman"/>
          <w:sz w:val="28"/>
          <w:szCs w:val="28"/>
        </w:rPr>
      </w:pPr>
      <w:r w:rsidRPr="00541FF1">
        <w:rPr>
          <w:rFonts w:ascii="HelveticaNeueLT Com 55 Roman" w:hAnsi="HelveticaNeueLT Com 55 Roman"/>
          <w:sz w:val="28"/>
          <w:szCs w:val="28"/>
        </w:rPr>
        <w:t>Event Expenses</w:t>
      </w:r>
    </w:p>
    <w:p w14:paraId="6458F683" w14:textId="11F633C9" w:rsidR="00541FF1" w:rsidRPr="00B75EB2" w:rsidRDefault="00541FF1">
      <w:pPr>
        <w:rPr>
          <w:rFonts w:ascii="HelveticaNeueLT Com 55 Roman" w:hAnsi="HelveticaNeueLT Com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1749"/>
        <w:gridCol w:w="5130"/>
        <w:gridCol w:w="1525"/>
      </w:tblGrid>
      <w:tr w:rsidR="00635963" w:rsidRPr="00B75EB2" w14:paraId="53B95F26" w14:textId="77777777" w:rsidTr="0060333C">
        <w:tc>
          <w:tcPr>
            <w:tcW w:w="946" w:type="dxa"/>
            <w:shd w:val="clear" w:color="auto" w:fill="E7E6E6" w:themeFill="background2"/>
          </w:tcPr>
          <w:p w14:paraId="62361CE4" w14:textId="17A4E0FE" w:rsidR="00635963" w:rsidRPr="0060333C" w:rsidRDefault="00635963" w:rsidP="00B75EB2">
            <w:pPr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60333C">
              <w:rPr>
                <w:rFonts w:ascii="HelveticaNeueLT Com 55 Roman" w:hAnsi="HelveticaNeueLT Com 55 Roman"/>
                <w:sz w:val="20"/>
                <w:szCs w:val="20"/>
              </w:rPr>
              <w:t>Date</w:t>
            </w:r>
          </w:p>
        </w:tc>
        <w:tc>
          <w:tcPr>
            <w:tcW w:w="1749" w:type="dxa"/>
            <w:shd w:val="clear" w:color="auto" w:fill="E7E6E6" w:themeFill="background2"/>
          </w:tcPr>
          <w:p w14:paraId="50FF48A5" w14:textId="42811DB8" w:rsidR="00635963" w:rsidRPr="0060333C" w:rsidRDefault="0060333C" w:rsidP="00B75EB2">
            <w:pPr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Amount</w:t>
            </w:r>
          </w:p>
        </w:tc>
        <w:tc>
          <w:tcPr>
            <w:tcW w:w="5130" w:type="dxa"/>
            <w:shd w:val="clear" w:color="auto" w:fill="E7E6E6" w:themeFill="background2"/>
          </w:tcPr>
          <w:p w14:paraId="0CA304B4" w14:textId="6588BDA4" w:rsidR="00635963" w:rsidRPr="0060333C" w:rsidRDefault="0060333C" w:rsidP="00B75EB2">
            <w:pPr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Description</w:t>
            </w:r>
          </w:p>
        </w:tc>
        <w:tc>
          <w:tcPr>
            <w:tcW w:w="1525" w:type="dxa"/>
            <w:shd w:val="clear" w:color="auto" w:fill="E7E6E6" w:themeFill="background2"/>
          </w:tcPr>
          <w:p w14:paraId="6C92B868" w14:textId="3FFC0361" w:rsidR="00635963" w:rsidRPr="0060333C" w:rsidRDefault="0060333C" w:rsidP="00B75EB2">
            <w:pPr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Purpose</w:t>
            </w:r>
          </w:p>
        </w:tc>
      </w:tr>
      <w:tr w:rsidR="00635963" w:rsidRPr="00B75EB2" w14:paraId="565D3A93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098407E7" w14:textId="3EC36350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292FED41" w14:textId="421A6FD0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1E5F52D5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2EADA344" w14:textId="64F822E3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3E4780DD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519CEF32" w14:textId="68C5B732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0C912A2F" w14:textId="0B4054A9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00B9C56A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380BF875" w14:textId="49F96C3A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3291C9B8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58276863" w14:textId="0411EFC8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7ADC9074" w14:textId="3DFC7F8E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66E27900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7A9EA0F5" w14:textId="71D72CE6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6A5035C0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1DF47548" w14:textId="3F286D60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4644120A" w14:textId="1AB65237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1DD42A7F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3C74DD07" w14:textId="1948EDB6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2F82EE12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222AE948" w14:textId="0CF8CBAD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63444386" w14:textId="5F7CC379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14375158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4CDF59C0" w14:textId="6F6F19A2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605D8DDF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4CF401C7" w14:textId="3FAA707B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47F515F2" w14:textId="5063DB56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6F5F0380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2057B8E9" w14:textId="29384941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35963" w:rsidRPr="00B75EB2" w14:paraId="57B2F49D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00188BF1" w14:textId="08AA0736" w:rsidR="00635963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48BD4D8E" w14:textId="21E25F0A" w:rsidR="00635963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0C77CA71" w14:textId="77777777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2155127C" w14:textId="2B162AE1" w:rsidR="00635963" w:rsidRPr="00B75EB2" w:rsidRDefault="00635963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0333C" w:rsidRPr="00B75EB2" w14:paraId="1F6B4BD9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147E001F" w14:textId="7DE36500" w:rsidR="0060333C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40D75777" w14:textId="0464D296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20433E88" w14:textId="77777777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4EC2BA20" w14:textId="77777777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  <w:tr w:rsidR="0060333C" w:rsidRPr="00B75EB2" w14:paraId="202CAB64" w14:textId="77777777" w:rsidTr="0060333C">
        <w:trPr>
          <w:trHeight w:val="445"/>
        </w:trPr>
        <w:tc>
          <w:tcPr>
            <w:tcW w:w="946" w:type="dxa"/>
            <w:vAlign w:val="bottom"/>
          </w:tcPr>
          <w:p w14:paraId="7529329D" w14:textId="17A6AEA8" w:rsidR="0060333C" w:rsidRPr="00B75EB2" w:rsidRDefault="0060333C" w:rsidP="0060333C">
            <w:pPr>
              <w:jc w:val="center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/</w:t>
            </w:r>
          </w:p>
        </w:tc>
        <w:tc>
          <w:tcPr>
            <w:tcW w:w="1749" w:type="dxa"/>
            <w:vAlign w:val="bottom"/>
          </w:tcPr>
          <w:p w14:paraId="4887B416" w14:textId="2AEF70B4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$</w:t>
            </w:r>
          </w:p>
        </w:tc>
        <w:tc>
          <w:tcPr>
            <w:tcW w:w="5130" w:type="dxa"/>
            <w:vAlign w:val="bottom"/>
          </w:tcPr>
          <w:p w14:paraId="19147DFF" w14:textId="77777777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  <w:tc>
          <w:tcPr>
            <w:tcW w:w="1525" w:type="dxa"/>
            <w:vAlign w:val="bottom"/>
          </w:tcPr>
          <w:p w14:paraId="4232567C" w14:textId="77777777" w:rsidR="0060333C" w:rsidRPr="00B75EB2" w:rsidRDefault="0060333C" w:rsidP="0060333C">
            <w:pPr>
              <w:jc w:val="both"/>
              <w:rPr>
                <w:rFonts w:ascii="HelveticaNeueLT Com 55 Roman" w:hAnsi="HelveticaNeueLT Com 55 Roman"/>
              </w:rPr>
            </w:pPr>
          </w:p>
        </w:tc>
      </w:tr>
    </w:tbl>
    <w:p w14:paraId="2D2D60D7" w14:textId="02DF149E" w:rsidR="00B75EB2" w:rsidRDefault="00B75EB2">
      <w:pPr>
        <w:rPr>
          <w:rFonts w:ascii="HelveticaNeueLT Com 55 Roman" w:hAnsi="HelveticaNeueLT Com 55 Roman"/>
        </w:rPr>
      </w:pPr>
    </w:p>
    <w:p w14:paraId="229204CB" w14:textId="77777777" w:rsidR="0060333C" w:rsidRDefault="0060333C">
      <w:pPr>
        <w:rPr>
          <w:rFonts w:ascii="HelveticaNeueLT Com 55 Roman" w:hAnsi="HelveticaNeueLT Com 55 Roman"/>
          <w:sz w:val="28"/>
          <w:szCs w:val="28"/>
        </w:rPr>
      </w:pPr>
    </w:p>
    <w:p w14:paraId="65A5DC45" w14:textId="77777777" w:rsidR="0052085B" w:rsidRDefault="0052085B">
      <w:pPr>
        <w:rPr>
          <w:rFonts w:ascii="HelveticaNeueLT Com 55 Roman" w:hAnsi="HelveticaNeueLT Com 55 Roman"/>
          <w:sz w:val="28"/>
          <w:szCs w:val="28"/>
        </w:rPr>
      </w:pPr>
    </w:p>
    <w:p w14:paraId="4F5E0888" w14:textId="77777777" w:rsidR="0052085B" w:rsidRDefault="0052085B">
      <w:pPr>
        <w:rPr>
          <w:rFonts w:ascii="HelveticaNeueLT Com 55 Roman" w:hAnsi="HelveticaNeueLT Com 55 Roman"/>
          <w:sz w:val="28"/>
          <w:szCs w:val="28"/>
        </w:rPr>
      </w:pPr>
    </w:p>
    <w:p w14:paraId="43269BCF" w14:textId="27003E2D" w:rsidR="0060333C" w:rsidRPr="00B75EB2" w:rsidRDefault="0060333C">
      <w:pPr>
        <w:rPr>
          <w:rFonts w:ascii="HelveticaNeueLT Com 55 Roman" w:hAnsi="HelveticaNeueLT Com 55 Roman"/>
        </w:rPr>
      </w:pPr>
      <w:r w:rsidRPr="00541FF1">
        <w:rPr>
          <w:rFonts w:ascii="HelveticaNeueLT Com 55 Roman" w:hAnsi="HelveticaNeueLT Com 55 Roman"/>
          <w:sz w:val="28"/>
          <w:szCs w:val="28"/>
        </w:rPr>
        <w:t>Event</w:t>
      </w:r>
      <w:r>
        <w:rPr>
          <w:rFonts w:ascii="HelveticaNeueLT Com 55 Roman" w:hAnsi="HelveticaNeueLT Com 55 Roman"/>
          <w:sz w:val="28"/>
          <w:szCs w:val="28"/>
        </w:rPr>
        <w:t xml:space="preserve"> Receipts</w:t>
      </w:r>
    </w:p>
    <w:sectPr w:rsidR="0060333C" w:rsidRPr="00B75EB2" w:rsidSect="00CE33A5">
      <w:headerReference w:type="default" r:id="rId10"/>
      <w:footerReference w:type="default" r:id="rId11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A2FB" w14:textId="77777777" w:rsidR="00033333" w:rsidRDefault="00033333" w:rsidP="00E51691">
      <w:r>
        <w:separator/>
      </w:r>
    </w:p>
  </w:endnote>
  <w:endnote w:type="continuationSeparator" w:id="0">
    <w:p w14:paraId="6A95F313" w14:textId="77777777" w:rsidR="00033333" w:rsidRDefault="00033333" w:rsidP="00E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Com 55 Roman"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BB9" w14:textId="1EAD6D33" w:rsidR="00E51691" w:rsidRPr="00464DAE" w:rsidRDefault="00464877" w:rsidP="00464877">
    <w:pPr>
      <w:pStyle w:val="NoParagraphStyle"/>
      <w:tabs>
        <w:tab w:val="right" w:pos="882"/>
        <w:tab w:val="center" w:pos="1058"/>
        <w:tab w:val="left" w:pos="1235"/>
        <w:tab w:val="left" w:pos="2116"/>
        <w:tab w:val="left" w:pos="2381"/>
        <w:tab w:val="left" w:pos="2557"/>
        <w:tab w:val="left" w:pos="7309"/>
      </w:tabs>
      <w:spacing w:after="88"/>
      <w:rPr>
        <w:rFonts w:asciiTheme="majorHAnsi" w:hAnsiTheme="majorHAnsi" w:cstheme="majorHAnsi"/>
        <w:color w:val="323232"/>
        <w:sz w:val="28"/>
        <w:szCs w:val="28"/>
      </w:rPr>
    </w:pPr>
    <w:r>
      <w:rPr>
        <w:rFonts w:asciiTheme="majorHAnsi" w:hAnsiTheme="majorHAnsi" w:cstheme="majorHAnsi"/>
        <w:noProof/>
        <w:color w:val="235F72"/>
        <w:sz w:val="28"/>
        <w:szCs w:val="28"/>
      </w:rPr>
      <w:drawing>
        <wp:anchor distT="0" distB="0" distL="114300" distR="114300" simplePos="0" relativeHeight="251664384" behindDoc="0" locked="0" layoutInCell="1" allowOverlap="1" wp14:anchorId="51BB4AD8" wp14:editId="5913C188">
          <wp:simplePos x="0" y="0"/>
          <wp:positionH relativeFrom="column">
            <wp:posOffset>-342991</wp:posOffset>
          </wp:positionH>
          <wp:positionV relativeFrom="paragraph">
            <wp:posOffset>106045</wp:posOffset>
          </wp:positionV>
          <wp:extent cx="521970" cy="327025"/>
          <wp:effectExtent l="0" t="0" r="0" b="317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9FC51" w14:textId="3F3CC769" w:rsidR="00E51691" w:rsidRPr="00796695" w:rsidRDefault="00464877" w:rsidP="00464877">
    <w:pPr>
      <w:pStyle w:val="BasicParagraph"/>
      <w:rPr>
        <w:rFonts w:asciiTheme="majorHAnsi" w:hAnsiTheme="majorHAnsi" w:cstheme="majorHAnsi"/>
        <w:color w:val="323232"/>
        <w:spacing w:val="-1"/>
        <w:sz w:val="16"/>
        <w:szCs w:val="16"/>
      </w:rPr>
    </w:pPr>
    <w:r w:rsidRPr="00464877">
      <w:rPr>
        <w:rFonts w:asciiTheme="majorHAnsi" w:hAnsiTheme="majorHAnsi" w:cstheme="majorHAnsi"/>
        <w:color w:val="323232"/>
        <w:spacing w:val="-3"/>
        <w:sz w:val="16"/>
        <w:szCs w:val="16"/>
      </w:rPr>
      <w:t>Copyright ©202</w:t>
    </w:r>
    <w:r w:rsidR="005A0948">
      <w:rPr>
        <w:rFonts w:asciiTheme="majorHAnsi" w:hAnsiTheme="majorHAnsi" w:cstheme="majorHAnsi"/>
        <w:color w:val="323232"/>
        <w:spacing w:val="-3"/>
        <w:sz w:val="16"/>
        <w:szCs w:val="16"/>
      </w:rPr>
      <w:t>5</w:t>
    </w:r>
    <w:r w:rsidRPr="00464877">
      <w:rPr>
        <w:rFonts w:asciiTheme="majorHAnsi" w:hAnsiTheme="majorHAnsi" w:cstheme="majorHAnsi"/>
        <w:color w:val="323232"/>
        <w:spacing w:val="-3"/>
        <w:sz w:val="16"/>
        <w:szCs w:val="16"/>
      </w:rPr>
      <w:t xml:space="preserve"> Attorneys’ Title Fund Services, </w:t>
    </w:r>
    <w:r w:rsidR="005A0948">
      <w:rPr>
        <w:rFonts w:asciiTheme="majorHAnsi" w:hAnsiTheme="majorHAnsi" w:cstheme="majorHAnsi"/>
        <w:color w:val="323232"/>
        <w:spacing w:val="-3"/>
        <w:sz w:val="16"/>
        <w:szCs w:val="16"/>
      </w:rPr>
      <w:t>Inc.</w:t>
    </w:r>
    <w:r w:rsidRPr="00464877">
      <w:rPr>
        <w:rFonts w:asciiTheme="majorHAnsi" w:hAnsiTheme="majorHAnsi" w:cstheme="majorHAnsi"/>
        <w:color w:val="323232"/>
        <w:spacing w:val="-3"/>
        <w:sz w:val="16"/>
        <w:szCs w:val="16"/>
      </w:rPr>
      <w:t xml:space="preserve"> | thefund.com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E62C" w14:textId="77777777" w:rsidR="00033333" w:rsidRDefault="00033333" w:rsidP="00E51691">
      <w:r>
        <w:separator/>
      </w:r>
    </w:p>
  </w:footnote>
  <w:footnote w:type="continuationSeparator" w:id="0">
    <w:p w14:paraId="5061348B" w14:textId="77777777" w:rsidR="00033333" w:rsidRDefault="00033333" w:rsidP="00E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6600" w14:textId="3B3909FF" w:rsidR="00E51691" w:rsidRDefault="007966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378B0" wp14:editId="20CD976B">
          <wp:simplePos x="0" y="0"/>
          <wp:positionH relativeFrom="column">
            <wp:posOffset>-414867</wp:posOffset>
          </wp:positionH>
          <wp:positionV relativeFrom="paragraph">
            <wp:posOffset>-33867</wp:posOffset>
          </wp:positionV>
          <wp:extent cx="6372225" cy="69532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" b="202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7D" w:rsidRPr="00AA4483">
      <w:rPr>
        <w:rFonts w:asciiTheme="majorHAnsi" w:hAnsiTheme="majorHAnsi" w:cstheme="majorHAnsi"/>
        <w:noProof/>
        <w:color w:val="323232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C7C3E" wp14:editId="1641546E">
              <wp:simplePos x="0" y="0"/>
              <wp:positionH relativeFrom="column">
                <wp:posOffset>2196465</wp:posOffset>
              </wp:positionH>
              <wp:positionV relativeFrom="paragraph">
                <wp:posOffset>169545</wp:posOffset>
              </wp:positionV>
              <wp:extent cx="3866515" cy="4495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77CE0" w14:textId="13C1F912" w:rsidR="00AA4483" w:rsidRPr="00A34A16" w:rsidRDefault="00AA4483" w:rsidP="00AA4483">
                          <w:pPr>
                            <w:jc w:val="right"/>
                            <w:rPr>
                              <w:rFonts w:ascii="Gotham Medium" w:hAnsi="Gotham Medium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A34A16">
                            <w:rPr>
                              <w:rFonts w:ascii="Gotham Medium" w:hAnsi="Gotham Medium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Travel Expense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7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95pt;margin-top:13.35pt;width:304.4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" filled="f" stroked="f">
              <v:textbox>
                <w:txbxContent>
                  <w:p w14:paraId="5F077CE0" w14:textId="13C1F912" w:rsidR="00AA4483" w:rsidRPr="00A34A16" w:rsidRDefault="00AA4483" w:rsidP="00AA4483">
                    <w:pPr>
                      <w:jc w:val="right"/>
                      <w:rPr>
                        <w:rFonts w:ascii="Gotham Medium" w:hAnsi="Gotham Medium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A34A16">
                      <w:rPr>
                        <w:rFonts w:ascii="Gotham Medium" w:hAnsi="Gotham Medium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Travel Expense Report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84DE8"/>
    <w:multiLevelType w:val="hybridMultilevel"/>
    <w:tmpl w:val="450A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4772957">
    <w:abstractNumId w:val="19"/>
  </w:num>
  <w:num w:numId="2" w16cid:durableId="1143278117">
    <w:abstractNumId w:val="12"/>
  </w:num>
  <w:num w:numId="3" w16cid:durableId="1207373843">
    <w:abstractNumId w:val="10"/>
  </w:num>
  <w:num w:numId="4" w16cid:durableId="1648314452">
    <w:abstractNumId w:val="21"/>
  </w:num>
  <w:num w:numId="5" w16cid:durableId="1172718459">
    <w:abstractNumId w:val="13"/>
  </w:num>
  <w:num w:numId="6" w16cid:durableId="1784611818">
    <w:abstractNumId w:val="16"/>
  </w:num>
  <w:num w:numId="7" w16cid:durableId="1345741242">
    <w:abstractNumId w:val="18"/>
  </w:num>
  <w:num w:numId="8" w16cid:durableId="451441051">
    <w:abstractNumId w:val="9"/>
  </w:num>
  <w:num w:numId="9" w16cid:durableId="176620181">
    <w:abstractNumId w:val="7"/>
  </w:num>
  <w:num w:numId="10" w16cid:durableId="1255213061">
    <w:abstractNumId w:val="6"/>
  </w:num>
  <w:num w:numId="11" w16cid:durableId="519970510">
    <w:abstractNumId w:val="5"/>
  </w:num>
  <w:num w:numId="12" w16cid:durableId="718633835">
    <w:abstractNumId w:val="4"/>
  </w:num>
  <w:num w:numId="13" w16cid:durableId="938638547">
    <w:abstractNumId w:val="8"/>
  </w:num>
  <w:num w:numId="14" w16cid:durableId="1558201086">
    <w:abstractNumId w:val="3"/>
  </w:num>
  <w:num w:numId="15" w16cid:durableId="2093770715">
    <w:abstractNumId w:val="2"/>
  </w:num>
  <w:num w:numId="16" w16cid:durableId="1169634547">
    <w:abstractNumId w:val="1"/>
  </w:num>
  <w:num w:numId="17" w16cid:durableId="25298157">
    <w:abstractNumId w:val="0"/>
  </w:num>
  <w:num w:numId="18" w16cid:durableId="2140537072">
    <w:abstractNumId w:val="14"/>
  </w:num>
  <w:num w:numId="19" w16cid:durableId="1142771117">
    <w:abstractNumId w:val="15"/>
  </w:num>
  <w:num w:numId="20" w16cid:durableId="1329596611">
    <w:abstractNumId w:val="20"/>
  </w:num>
  <w:num w:numId="21" w16cid:durableId="886141344">
    <w:abstractNumId w:val="17"/>
  </w:num>
  <w:num w:numId="22" w16cid:durableId="205605081">
    <w:abstractNumId w:val="11"/>
  </w:num>
  <w:num w:numId="23" w16cid:durableId="1497843755">
    <w:abstractNumId w:val="23"/>
  </w:num>
  <w:num w:numId="24" w16cid:durableId="14513630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1"/>
    <w:rsid w:val="00033333"/>
    <w:rsid w:val="00046D92"/>
    <w:rsid w:val="0028221E"/>
    <w:rsid w:val="002D095B"/>
    <w:rsid w:val="002E287D"/>
    <w:rsid w:val="003501E8"/>
    <w:rsid w:val="00351A8E"/>
    <w:rsid w:val="00464877"/>
    <w:rsid w:val="00464DAE"/>
    <w:rsid w:val="004D26AA"/>
    <w:rsid w:val="0052085B"/>
    <w:rsid w:val="00541FF1"/>
    <w:rsid w:val="0056136B"/>
    <w:rsid w:val="005A0948"/>
    <w:rsid w:val="005D4532"/>
    <w:rsid w:val="0060333C"/>
    <w:rsid w:val="00635963"/>
    <w:rsid w:val="00645252"/>
    <w:rsid w:val="006B6E2D"/>
    <w:rsid w:val="006D3D74"/>
    <w:rsid w:val="00761B0D"/>
    <w:rsid w:val="00796695"/>
    <w:rsid w:val="007C6421"/>
    <w:rsid w:val="00827A47"/>
    <w:rsid w:val="00833819"/>
    <w:rsid w:val="009F3501"/>
    <w:rsid w:val="00A34A16"/>
    <w:rsid w:val="00A9204E"/>
    <w:rsid w:val="00AA4483"/>
    <w:rsid w:val="00B75EB2"/>
    <w:rsid w:val="00C92161"/>
    <w:rsid w:val="00CE33A5"/>
    <w:rsid w:val="00D128DC"/>
    <w:rsid w:val="00DC38F2"/>
    <w:rsid w:val="00DE764A"/>
    <w:rsid w:val="00E51691"/>
    <w:rsid w:val="00E93338"/>
    <w:rsid w:val="00F14239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2EE2"/>
  <w15:chartTrackingRefBased/>
  <w15:docId w15:val="{4CB0B89F-8C68-4AAF-B154-F0BDE36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customStyle="1" w:styleId="NoParagraphStyle">
    <w:name w:val="[No Paragraph Style]"/>
    <w:rsid w:val="00E516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51691"/>
  </w:style>
  <w:style w:type="table" w:styleId="TableGrid">
    <w:name w:val="Table Grid"/>
    <w:basedOn w:val="TableNormal"/>
    <w:uiPriority w:val="39"/>
    <w:rsid w:val="0054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n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C:\Users\czinner\AppData\Roaming\Microsoft\Templates\Single spaced (blank)(2).dotx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Sabin</dc:creator>
  <cp:keywords/>
  <dc:description/>
  <cp:lastModifiedBy>Tom Sabin</cp:lastModifiedBy>
  <cp:revision>2</cp:revision>
  <cp:lastPrinted>2022-02-09T16:24:00Z</cp:lastPrinted>
  <dcterms:created xsi:type="dcterms:W3CDTF">2025-02-07T18:38:00Z</dcterms:created>
  <dcterms:modified xsi:type="dcterms:W3CDTF">2025-02-07T18:38:00Z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