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94ED80" w14:textId="2E680B89" w:rsidR="00541FF1" w:rsidRPr="00F24621" w:rsidRDefault="00541FF1">
      <w:pPr>
        <w:rPr>
          <w:rFonts w:ascii="Arial" w:hAnsi="Arial" w:cs="Arial"/>
        </w:rPr>
      </w:pPr>
    </w:p>
    <w:tbl>
      <w:tblPr>
        <w:tblStyle w:val="TableGrid"/>
        <w:tblW w:w="0" w:type="auto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065"/>
        <w:gridCol w:w="7285"/>
      </w:tblGrid>
      <w:tr w:rsidR="00653D6D" w:rsidRPr="00512748" w14:paraId="64DA79E0" w14:textId="77777777" w:rsidTr="00013470">
        <w:trPr>
          <w:trHeight w:val="288"/>
        </w:trPr>
        <w:tc>
          <w:tcPr>
            <w:tcW w:w="2065" w:type="dxa"/>
            <w:shd w:val="clear" w:color="auto" w:fill="E7E6E6" w:themeFill="background2"/>
          </w:tcPr>
          <w:p w14:paraId="0B3A4D22" w14:textId="77777777" w:rsidR="00653D6D" w:rsidRPr="008768CF" w:rsidRDefault="00653D6D" w:rsidP="00013470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Hlk26782343"/>
            <w:r>
              <w:rPr>
                <w:rFonts w:ascii="Arial" w:hAnsi="Arial" w:cs="Arial"/>
                <w:b/>
                <w:sz w:val="20"/>
                <w:szCs w:val="20"/>
              </w:rPr>
              <w:t>Presentation Title</w:t>
            </w:r>
          </w:p>
        </w:tc>
        <w:tc>
          <w:tcPr>
            <w:tcW w:w="7285" w:type="dxa"/>
          </w:tcPr>
          <w:p w14:paraId="56ADCE91" w14:textId="77777777" w:rsidR="00653D6D" w:rsidRPr="00512748" w:rsidRDefault="00653D6D" w:rsidP="0001347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0"/>
    </w:tbl>
    <w:p w14:paraId="4426044B" w14:textId="77777777" w:rsidR="00E5537D" w:rsidRDefault="00E5537D">
      <w:pPr>
        <w:rPr>
          <w:rFonts w:ascii="Arial" w:hAnsi="Arial" w:cs="Arial"/>
          <w:b/>
          <w:color w:val="3F95B3"/>
          <w:sz w:val="28"/>
          <w:szCs w:val="28"/>
        </w:rPr>
      </w:pPr>
    </w:p>
    <w:p w14:paraId="75BC6ABB" w14:textId="060788B8" w:rsidR="00E5537D" w:rsidRDefault="00E5537D">
      <w:pPr>
        <w:rPr>
          <w:rFonts w:ascii="Arial" w:hAnsi="Arial" w:cs="Arial"/>
          <w:bCs/>
          <w:color w:val="000000" w:themeColor="text1"/>
          <w:sz w:val="16"/>
          <w:szCs w:val="16"/>
        </w:rPr>
      </w:pPr>
      <w:r>
        <w:rPr>
          <w:rFonts w:ascii="Arial" w:hAnsi="Arial" w:cs="Arial"/>
          <w:b/>
          <w:color w:val="3F95B3"/>
          <w:sz w:val="28"/>
          <w:szCs w:val="28"/>
        </w:rPr>
        <w:t xml:space="preserve">Stage Setup </w:t>
      </w:r>
      <w:r w:rsidRPr="002219B2">
        <w:rPr>
          <w:rFonts w:ascii="Arial" w:hAnsi="Arial" w:cs="Arial"/>
          <w:bCs/>
          <w:color w:val="000000" w:themeColor="text1"/>
          <w:sz w:val="16"/>
          <w:szCs w:val="16"/>
        </w:rPr>
        <w:t xml:space="preserve">(Please </w:t>
      </w:r>
      <w:r w:rsidR="00A817D9">
        <w:rPr>
          <w:rFonts w:ascii="Arial" w:hAnsi="Arial" w:cs="Arial"/>
          <w:bCs/>
          <w:color w:val="000000" w:themeColor="text1"/>
          <w:sz w:val="16"/>
          <w:szCs w:val="16"/>
        </w:rPr>
        <w:t>identify</w:t>
      </w:r>
      <w:r>
        <w:rPr>
          <w:rFonts w:ascii="Arial" w:hAnsi="Arial" w:cs="Arial"/>
          <w:bCs/>
          <w:color w:val="000000" w:themeColor="text1"/>
          <w:sz w:val="16"/>
          <w:szCs w:val="16"/>
        </w:rPr>
        <w:t xml:space="preserve"> your preference</w:t>
      </w:r>
      <w:r w:rsidR="00A817D9">
        <w:rPr>
          <w:rFonts w:ascii="Arial" w:hAnsi="Arial" w:cs="Arial"/>
          <w:bCs/>
          <w:color w:val="000000" w:themeColor="text1"/>
          <w:sz w:val="16"/>
          <w:szCs w:val="16"/>
        </w:rPr>
        <w:t xml:space="preserve"> below. Stage setup is limited due to event production capabilities.</w:t>
      </w:r>
      <w:r w:rsidRPr="002219B2">
        <w:rPr>
          <w:rFonts w:ascii="Arial" w:hAnsi="Arial" w:cs="Arial"/>
          <w:bCs/>
          <w:color w:val="000000" w:themeColor="text1"/>
          <w:sz w:val="16"/>
          <w:szCs w:val="16"/>
        </w:rPr>
        <w:t>)</w:t>
      </w:r>
    </w:p>
    <w:p w14:paraId="388D0066" w14:textId="77777777" w:rsidR="00E5537D" w:rsidRDefault="00E5537D">
      <w:pPr>
        <w:rPr>
          <w:rFonts w:ascii="Arial" w:hAnsi="Arial" w:cs="Arial"/>
        </w:rPr>
      </w:pPr>
    </w:p>
    <w:tbl>
      <w:tblPr>
        <w:tblStyle w:val="TableGrid"/>
        <w:tblW w:w="9364" w:type="dxa"/>
        <w:tblInd w:w="-5" w:type="dxa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130"/>
        <w:gridCol w:w="2353"/>
        <w:gridCol w:w="1881"/>
      </w:tblGrid>
      <w:tr w:rsidR="000420C6" w:rsidRPr="00512748" w14:paraId="01D00234" w14:textId="5D09E6C2" w:rsidTr="003731FD">
        <w:trPr>
          <w:trHeight w:val="261"/>
        </w:trPr>
        <w:tc>
          <w:tcPr>
            <w:tcW w:w="5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65F09194" w14:textId="394B00DB" w:rsidR="00A817D9" w:rsidRPr="00512748" w:rsidRDefault="00A817D9" w:rsidP="005E50F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5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90DCF21" w14:textId="6595921A" w:rsidR="00A817D9" w:rsidRPr="00D46E29" w:rsidRDefault="00A817D9" w:rsidP="005E50F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188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FE67DFC" w14:textId="6F5B16BD" w:rsidR="00A817D9" w:rsidRDefault="00A817D9" w:rsidP="005E50F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Preference</w:t>
            </w:r>
          </w:p>
        </w:tc>
      </w:tr>
      <w:tr w:rsidR="000420C6" w:rsidRPr="00512748" w14:paraId="596780D4" w14:textId="287C20C3" w:rsidTr="003731FD">
        <w:trPr>
          <w:trHeight w:val="261"/>
        </w:trPr>
        <w:tc>
          <w:tcPr>
            <w:tcW w:w="5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34887215" w14:textId="557B4480" w:rsidR="00A817D9" w:rsidRDefault="003731FD" w:rsidP="005E50F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drawing>
                <wp:inline distT="0" distB="0" distL="0" distR="0" wp14:anchorId="2F846149" wp14:editId="00CF5F8D">
                  <wp:extent cx="1485900" cy="916133"/>
                  <wp:effectExtent l="0" t="0" r="0" b="0"/>
                  <wp:docPr id="535408945" name="Picture 5354089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5408945" name="Picture 535408945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383" r="43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9525" cy="93686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  </w:t>
            </w:r>
            <w:r w:rsidR="00A817D9">
              <w:rPr>
                <w:rFonts w:ascii="Arial" w:hAnsi="Arial" w:cs="Arial"/>
                <w:b/>
                <w:noProof/>
                <w:sz w:val="20"/>
                <w:szCs w:val="20"/>
              </w:rPr>
              <w:drawing>
                <wp:inline distT="0" distB="0" distL="0" distR="0" wp14:anchorId="1CDA7DDE" wp14:editId="430A64F2">
                  <wp:extent cx="1467511" cy="904796"/>
                  <wp:effectExtent l="0" t="0" r="0" b="0"/>
                  <wp:docPr id="25753869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7538694" name="Picture 4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383" r="43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366" cy="9158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2341B33" w14:textId="7ACD79B1" w:rsidR="003731FD" w:rsidRPr="00512748" w:rsidRDefault="003731FD" w:rsidP="005E50F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53" w:type="dxa"/>
            <w:tcBorders>
              <w:top w:val="single" w:sz="4" w:space="0" w:color="auto"/>
              <w:bottom w:val="single" w:sz="4" w:space="0" w:color="auto"/>
            </w:tcBorders>
          </w:tcPr>
          <w:p w14:paraId="1CB32BBA" w14:textId="77777777" w:rsidR="003731FD" w:rsidRPr="003731FD" w:rsidRDefault="00AB4B61" w:rsidP="005E50F3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731FD">
              <w:rPr>
                <w:rFonts w:ascii="Arial" w:hAnsi="Arial" w:cs="Arial"/>
                <w:b/>
                <w:sz w:val="20"/>
                <w:szCs w:val="20"/>
              </w:rPr>
              <w:t>Podium</w:t>
            </w:r>
            <w:r w:rsidRPr="003731FD">
              <w:rPr>
                <w:rFonts w:ascii="Arial" w:hAnsi="Arial" w:cs="Arial"/>
                <w:bCs/>
                <w:sz w:val="18"/>
                <w:szCs w:val="18"/>
              </w:rPr>
              <w:t xml:space="preserve"> (1 or 2) </w:t>
            </w:r>
          </w:p>
          <w:p w14:paraId="140445BA" w14:textId="6E1DA501" w:rsidR="00A817D9" w:rsidRPr="003731FD" w:rsidRDefault="00AB4B61" w:rsidP="005E50F3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731FD">
              <w:rPr>
                <w:rFonts w:ascii="Arial" w:hAnsi="Arial" w:cs="Arial"/>
                <w:bCs/>
                <w:sz w:val="18"/>
                <w:szCs w:val="18"/>
              </w:rPr>
              <w:br/>
            </w:r>
            <w:r w:rsidR="00A817D9" w:rsidRPr="003731FD">
              <w:rPr>
                <w:rFonts w:ascii="Arial" w:hAnsi="Arial" w:cs="Arial"/>
                <w:bCs/>
                <w:sz w:val="18"/>
                <w:szCs w:val="18"/>
              </w:rPr>
              <w:t>Great for 1 or 2 presenters</w:t>
            </w:r>
          </w:p>
        </w:tc>
        <w:tc>
          <w:tcPr>
            <w:tcW w:w="1881" w:type="dxa"/>
            <w:tcBorders>
              <w:top w:val="single" w:sz="4" w:space="0" w:color="auto"/>
              <w:bottom w:val="single" w:sz="4" w:space="0" w:color="auto"/>
            </w:tcBorders>
          </w:tcPr>
          <w:p w14:paraId="3D01A81D" w14:textId="77777777" w:rsidR="00A817D9" w:rsidRDefault="00A817D9" w:rsidP="005E50F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420C6" w:rsidRPr="00512748" w14:paraId="2EE0B94E" w14:textId="039B411F" w:rsidTr="003731FD">
        <w:trPr>
          <w:trHeight w:val="261"/>
        </w:trPr>
        <w:tc>
          <w:tcPr>
            <w:tcW w:w="5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0823D2A1" w14:textId="125BF185" w:rsidR="00A817D9" w:rsidRDefault="00A817D9" w:rsidP="005E50F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drawing>
                <wp:inline distT="0" distB="0" distL="0" distR="0" wp14:anchorId="6C4D3BC1" wp14:editId="358F8BCE">
                  <wp:extent cx="2772038" cy="1559271"/>
                  <wp:effectExtent l="0" t="0" r="0" b="3175"/>
                  <wp:docPr id="1818109465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8109465" name="Picture 3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2038" cy="15592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53" w:type="dxa"/>
            <w:tcBorders>
              <w:top w:val="single" w:sz="4" w:space="0" w:color="auto"/>
              <w:bottom w:val="single" w:sz="4" w:space="0" w:color="auto"/>
            </w:tcBorders>
          </w:tcPr>
          <w:p w14:paraId="1E081189" w14:textId="77777777" w:rsidR="003731FD" w:rsidRDefault="00A817D9" w:rsidP="005E50F3">
            <w:pPr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Couch</w:t>
            </w:r>
            <w:r w:rsidR="00AB4B61" w:rsidRPr="00AB4B6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AB4B61" w:rsidRPr="00AB4B61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(1)</w:t>
            </w:r>
            <w:r w:rsidR="00AB4B61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Chairs</w:t>
            </w:r>
            <w:r w:rsidR="00AB4B61" w:rsidRPr="00AB4B61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 xml:space="preserve"> (1 or 2)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B4B61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Podium</w:t>
            </w:r>
            <w:r w:rsidR="00AB4B6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B4B61" w:rsidRPr="00AB4B61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(1 or 2)</w:t>
            </w:r>
          </w:p>
          <w:p w14:paraId="6D63971B" w14:textId="4B7336BF" w:rsidR="00AB4B61" w:rsidRDefault="00A817D9" w:rsidP="005E50F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615416C5" w14:textId="559967F0" w:rsidR="00A817D9" w:rsidRPr="003731FD" w:rsidRDefault="00A817D9" w:rsidP="005E50F3">
            <w:pPr>
              <w:rPr>
                <w:rFonts w:ascii="Arial" w:hAnsi="Arial" w:cs="Arial"/>
                <w:sz w:val="18"/>
                <w:szCs w:val="18"/>
              </w:rPr>
            </w:pPr>
            <w:r w:rsidRPr="003731FD">
              <w:rPr>
                <w:rFonts w:ascii="Arial" w:hAnsi="Arial" w:cs="Arial"/>
                <w:bCs/>
                <w:sz w:val="18"/>
                <w:szCs w:val="18"/>
              </w:rPr>
              <w:t>Great for 2 or more presenters who want to have a conversation. Ideal for panels, discussions, or interviews.</w:t>
            </w:r>
          </w:p>
        </w:tc>
        <w:tc>
          <w:tcPr>
            <w:tcW w:w="1881" w:type="dxa"/>
            <w:tcBorders>
              <w:top w:val="single" w:sz="4" w:space="0" w:color="auto"/>
              <w:bottom w:val="single" w:sz="4" w:space="0" w:color="auto"/>
            </w:tcBorders>
          </w:tcPr>
          <w:p w14:paraId="761DFAE8" w14:textId="77777777" w:rsidR="00A817D9" w:rsidRDefault="00A817D9" w:rsidP="005E50F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420C6" w:rsidRPr="00512748" w14:paraId="435F3F52" w14:textId="772F7C68" w:rsidTr="003731FD">
        <w:trPr>
          <w:trHeight w:val="261"/>
        </w:trPr>
        <w:tc>
          <w:tcPr>
            <w:tcW w:w="5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544128F6" w14:textId="04CF18C4" w:rsidR="00A817D9" w:rsidRDefault="00A817D9" w:rsidP="005E50F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drawing>
                <wp:inline distT="0" distB="0" distL="0" distR="0" wp14:anchorId="0C269461" wp14:editId="4C781377">
                  <wp:extent cx="2808277" cy="1714506"/>
                  <wp:effectExtent l="0" t="0" r="0" b="0"/>
                  <wp:docPr id="740797135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797135" name="Picture 2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933" r="39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8277" cy="17145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53" w:type="dxa"/>
            <w:tcBorders>
              <w:top w:val="single" w:sz="4" w:space="0" w:color="auto"/>
              <w:bottom w:val="single" w:sz="4" w:space="0" w:color="auto"/>
            </w:tcBorders>
          </w:tcPr>
          <w:p w14:paraId="0DBF3985" w14:textId="77777777" w:rsidR="003731FD" w:rsidRDefault="00A817D9" w:rsidP="005E50F3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Freely Walking the Stage</w:t>
            </w:r>
            <w:r w:rsidRPr="00E5537D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4BD70A6B" w14:textId="77777777" w:rsidR="003731FD" w:rsidRDefault="003731FD" w:rsidP="005E50F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2CD4AF8" w14:textId="70A81979" w:rsidR="00A817D9" w:rsidRPr="00512748" w:rsidRDefault="00A817D9" w:rsidP="005E50F3">
            <w:pPr>
              <w:rPr>
                <w:rFonts w:ascii="Arial" w:hAnsi="Arial" w:cs="Arial"/>
                <w:sz w:val="20"/>
                <w:szCs w:val="20"/>
              </w:rPr>
            </w:pPr>
            <w:r w:rsidRPr="003731FD">
              <w:rPr>
                <w:rFonts w:ascii="Arial" w:hAnsi="Arial" w:cs="Arial"/>
                <w:bCs/>
                <w:sz w:val="18"/>
                <w:szCs w:val="18"/>
              </w:rPr>
              <w:t>Ideal for 1 presenter who is comfortable with their material and want</w:t>
            </w:r>
            <w:r w:rsidR="008E66D2" w:rsidRPr="003731FD">
              <w:rPr>
                <w:rFonts w:ascii="Arial" w:hAnsi="Arial" w:cs="Arial"/>
                <w:bCs/>
                <w:sz w:val="18"/>
                <w:szCs w:val="18"/>
              </w:rPr>
              <w:t>s</w:t>
            </w:r>
            <w:r w:rsidRPr="003731FD">
              <w:rPr>
                <w:rFonts w:ascii="Arial" w:hAnsi="Arial" w:cs="Arial"/>
                <w:bCs/>
                <w:sz w:val="18"/>
                <w:szCs w:val="18"/>
              </w:rPr>
              <w:t xml:space="preserve"> to </w:t>
            </w:r>
            <w:r w:rsidR="000420C6" w:rsidRPr="003731FD">
              <w:rPr>
                <w:rFonts w:ascii="Arial" w:hAnsi="Arial" w:cs="Arial"/>
                <w:bCs/>
                <w:sz w:val="18"/>
                <w:szCs w:val="18"/>
              </w:rPr>
              <w:t xml:space="preserve">add energy to the presentation while </w:t>
            </w:r>
            <w:r w:rsidRPr="003731FD">
              <w:rPr>
                <w:rFonts w:ascii="Arial" w:hAnsi="Arial" w:cs="Arial"/>
                <w:bCs/>
                <w:sz w:val="18"/>
                <w:szCs w:val="18"/>
              </w:rPr>
              <w:t>address</w:t>
            </w:r>
            <w:r w:rsidR="000420C6" w:rsidRPr="003731FD">
              <w:rPr>
                <w:rFonts w:ascii="Arial" w:hAnsi="Arial" w:cs="Arial"/>
                <w:bCs/>
                <w:sz w:val="18"/>
                <w:szCs w:val="18"/>
              </w:rPr>
              <w:t>ing</w:t>
            </w:r>
            <w:r w:rsidRPr="003731FD">
              <w:rPr>
                <w:rFonts w:ascii="Arial" w:hAnsi="Arial" w:cs="Arial"/>
                <w:bCs/>
                <w:sz w:val="18"/>
                <w:szCs w:val="18"/>
              </w:rPr>
              <w:t xml:space="preserve"> the a</w:t>
            </w:r>
            <w:r w:rsidR="000420C6" w:rsidRPr="003731FD">
              <w:rPr>
                <w:rFonts w:ascii="Arial" w:hAnsi="Arial" w:cs="Arial"/>
                <w:bCs/>
                <w:sz w:val="18"/>
                <w:szCs w:val="18"/>
              </w:rPr>
              <w:t>ttendees</w:t>
            </w:r>
            <w:r w:rsidRPr="003731FD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1881" w:type="dxa"/>
            <w:tcBorders>
              <w:top w:val="single" w:sz="4" w:space="0" w:color="auto"/>
              <w:bottom w:val="single" w:sz="4" w:space="0" w:color="auto"/>
            </w:tcBorders>
          </w:tcPr>
          <w:p w14:paraId="73C491CC" w14:textId="77777777" w:rsidR="00A817D9" w:rsidRDefault="00A817D9" w:rsidP="005E50F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A42B289" w14:textId="1BC813B4" w:rsidR="00E5537D" w:rsidRDefault="00E5537D"/>
    <w:tbl>
      <w:tblPr>
        <w:tblStyle w:val="TableGrid"/>
        <w:tblW w:w="9360" w:type="dxa"/>
        <w:tblInd w:w="-5" w:type="dxa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067"/>
        <w:gridCol w:w="7293"/>
      </w:tblGrid>
      <w:tr w:rsidR="00A03110" w:rsidRPr="00512748" w14:paraId="3A4C5016" w14:textId="77777777" w:rsidTr="00BF6DE8">
        <w:trPr>
          <w:trHeight w:val="288"/>
        </w:trPr>
        <w:tc>
          <w:tcPr>
            <w:tcW w:w="2067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147047DE" w14:textId="77777777" w:rsidR="00A03110" w:rsidRPr="008768CF" w:rsidRDefault="00A03110" w:rsidP="00F01C2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Stage Setup Notes:</w:t>
            </w:r>
          </w:p>
        </w:tc>
        <w:tc>
          <w:tcPr>
            <w:tcW w:w="7293" w:type="dxa"/>
            <w:tcBorders>
              <w:bottom w:val="single" w:sz="4" w:space="0" w:color="auto"/>
            </w:tcBorders>
          </w:tcPr>
          <w:p w14:paraId="3E63561F" w14:textId="77777777" w:rsidR="00A03110" w:rsidRDefault="00A03110" w:rsidP="00F01C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06A575E7" w14:textId="77777777" w:rsidR="00BF6DE8" w:rsidRDefault="00BF6DE8" w:rsidP="00F01C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E7EFD21" w14:textId="77777777" w:rsidR="00BF6DE8" w:rsidRDefault="00BF6DE8" w:rsidP="00F01C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6B3C3B0" w14:textId="77777777" w:rsidR="00BF6DE8" w:rsidRDefault="00BF6DE8" w:rsidP="00F01C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1F06AD5" w14:textId="77777777" w:rsidR="00BF6DE8" w:rsidRDefault="00BF6DE8" w:rsidP="00F01C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428352C0" w14:textId="77777777" w:rsidR="003731FD" w:rsidRDefault="003731FD" w:rsidP="00F01C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3281D81B" w14:textId="77777777" w:rsidR="003731FD" w:rsidRPr="00512748" w:rsidRDefault="003731FD" w:rsidP="00F01C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B2917B1" w14:textId="77777777" w:rsidR="003731FD" w:rsidRDefault="003731FD">
      <w:r>
        <w:br w:type="page"/>
      </w:r>
    </w:p>
    <w:tbl>
      <w:tblPr>
        <w:tblStyle w:val="TableGrid"/>
        <w:tblW w:w="9360" w:type="dxa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41"/>
        <w:gridCol w:w="3054"/>
        <w:gridCol w:w="2864"/>
        <w:gridCol w:w="3101"/>
      </w:tblGrid>
      <w:tr w:rsidR="00A13F7D" w:rsidRPr="00512748" w14:paraId="2E99CED1" w14:textId="77777777" w:rsidTr="003731FD">
        <w:trPr>
          <w:trHeight w:val="288"/>
        </w:trPr>
        <w:tc>
          <w:tcPr>
            <w:tcW w:w="93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F192CE" w14:textId="2F571764" w:rsidR="00A13F7D" w:rsidRDefault="00A13F7D" w:rsidP="00A13F7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68CF">
              <w:rPr>
                <w:rFonts w:ascii="Arial" w:hAnsi="Arial" w:cs="Arial"/>
                <w:b/>
                <w:color w:val="3F95B3"/>
                <w:sz w:val="28"/>
                <w:szCs w:val="28"/>
              </w:rPr>
              <w:lastRenderedPageBreak/>
              <w:t>W</w:t>
            </w:r>
            <w:r>
              <w:rPr>
                <w:rFonts w:ascii="Arial" w:hAnsi="Arial" w:cs="Arial"/>
                <w:b/>
                <w:color w:val="3F95B3"/>
                <w:sz w:val="28"/>
                <w:szCs w:val="28"/>
              </w:rPr>
              <w:t>alk-in (Intro) Music</w:t>
            </w:r>
            <w:r w:rsidR="002219B2">
              <w:rPr>
                <w:rFonts w:ascii="Arial" w:hAnsi="Arial" w:cs="Arial"/>
                <w:b/>
                <w:color w:val="3F95B3"/>
                <w:sz w:val="28"/>
                <w:szCs w:val="28"/>
              </w:rPr>
              <w:t xml:space="preserve"> </w:t>
            </w:r>
            <w:r w:rsidR="002219B2" w:rsidRPr="002219B2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(Please include at least 3)</w:t>
            </w:r>
          </w:p>
        </w:tc>
      </w:tr>
      <w:tr w:rsidR="00A13F7D" w:rsidRPr="00512748" w14:paraId="339AEEE3" w14:textId="77777777" w:rsidTr="003731FD">
        <w:trPr>
          <w:trHeight w:val="288"/>
        </w:trPr>
        <w:tc>
          <w:tcPr>
            <w:tcW w:w="341" w:type="dxa"/>
            <w:tcBorders>
              <w:top w:val="single" w:sz="4" w:space="0" w:color="auto"/>
            </w:tcBorders>
            <w:shd w:val="clear" w:color="auto" w:fill="E7E6E6" w:themeFill="background2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9C0F2DB" w14:textId="77777777" w:rsidR="00A13F7D" w:rsidRPr="00177EE1" w:rsidRDefault="00A13F7D" w:rsidP="00A13F7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54" w:type="dxa"/>
            <w:tcBorders>
              <w:top w:val="single" w:sz="4" w:space="0" w:color="auto"/>
            </w:tcBorders>
            <w:shd w:val="clear" w:color="auto" w:fill="E7E6E6" w:themeFill="background2"/>
          </w:tcPr>
          <w:p w14:paraId="0A31928E" w14:textId="6751DE36" w:rsidR="00A13F7D" w:rsidRPr="00512748" w:rsidRDefault="00A13F7D" w:rsidP="00A13F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Song Title</w:t>
            </w:r>
          </w:p>
        </w:tc>
        <w:tc>
          <w:tcPr>
            <w:tcW w:w="2864" w:type="dxa"/>
            <w:tcBorders>
              <w:top w:val="single" w:sz="4" w:space="0" w:color="auto"/>
            </w:tcBorders>
            <w:shd w:val="clear" w:color="auto" w:fill="E7E6E6" w:themeFill="background2"/>
          </w:tcPr>
          <w:p w14:paraId="244991A5" w14:textId="0BA91BC0" w:rsidR="00A13F7D" w:rsidRDefault="00A13F7D" w:rsidP="00A13F7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Artist</w:t>
            </w:r>
          </w:p>
        </w:tc>
        <w:tc>
          <w:tcPr>
            <w:tcW w:w="3101" w:type="dxa"/>
            <w:tcBorders>
              <w:top w:val="single" w:sz="4" w:space="0" w:color="auto"/>
            </w:tcBorders>
            <w:shd w:val="clear" w:color="auto" w:fill="E7E6E6" w:themeFill="background2"/>
          </w:tcPr>
          <w:p w14:paraId="2AD000A4" w14:textId="65951B6A" w:rsidR="00A13F7D" w:rsidRPr="00512748" w:rsidRDefault="00A13F7D" w:rsidP="00A13F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Album Title</w:t>
            </w:r>
          </w:p>
        </w:tc>
      </w:tr>
      <w:tr w:rsidR="00A13F7D" w:rsidRPr="00512748" w14:paraId="3A44E2ED" w14:textId="77777777" w:rsidTr="003731FD">
        <w:trPr>
          <w:trHeight w:val="902"/>
        </w:trPr>
        <w:tc>
          <w:tcPr>
            <w:tcW w:w="341" w:type="dxa"/>
            <w:shd w:val="clear" w:color="auto" w:fill="E7E6E6" w:themeFill="background2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15B285F" w14:textId="112285D9" w:rsidR="00A13F7D" w:rsidRPr="00177EE1" w:rsidRDefault="00A13F7D" w:rsidP="00A13F7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77EE1">
              <w:rPr>
                <w:rFonts w:ascii="Arial" w:hAnsi="Arial" w:cs="Arial"/>
                <w:b/>
                <w:sz w:val="18"/>
                <w:szCs w:val="18"/>
              </w:rPr>
              <w:t>01</w:t>
            </w:r>
          </w:p>
        </w:tc>
        <w:tc>
          <w:tcPr>
            <w:tcW w:w="3054" w:type="dxa"/>
          </w:tcPr>
          <w:p w14:paraId="403DDE05" w14:textId="77777777" w:rsidR="00A13F7D" w:rsidRPr="00512748" w:rsidRDefault="00A13F7D" w:rsidP="00A13F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4" w:type="dxa"/>
          </w:tcPr>
          <w:p w14:paraId="02F56993" w14:textId="77777777" w:rsidR="00A13F7D" w:rsidRPr="00512748" w:rsidRDefault="00A13F7D" w:rsidP="00A13F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01" w:type="dxa"/>
          </w:tcPr>
          <w:p w14:paraId="207B29C7" w14:textId="35651C24" w:rsidR="00A13F7D" w:rsidRPr="00512748" w:rsidRDefault="00A13F7D" w:rsidP="00A13F7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3F7D" w:rsidRPr="00512748" w14:paraId="4CD1C344" w14:textId="77777777" w:rsidTr="003731FD">
        <w:trPr>
          <w:trHeight w:val="902"/>
        </w:trPr>
        <w:tc>
          <w:tcPr>
            <w:tcW w:w="341" w:type="dxa"/>
            <w:shd w:val="clear" w:color="auto" w:fill="E7E6E6" w:themeFill="background2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FC26B0C" w14:textId="32766A48" w:rsidR="00A13F7D" w:rsidRPr="00177EE1" w:rsidRDefault="00A13F7D" w:rsidP="00A13F7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77EE1">
              <w:rPr>
                <w:rFonts w:ascii="Arial" w:hAnsi="Arial" w:cs="Arial"/>
                <w:b/>
                <w:sz w:val="18"/>
                <w:szCs w:val="18"/>
              </w:rPr>
              <w:t>02</w:t>
            </w:r>
          </w:p>
        </w:tc>
        <w:tc>
          <w:tcPr>
            <w:tcW w:w="3054" w:type="dxa"/>
          </w:tcPr>
          <w:p w14:paraId="34199FB5" w14:textId="77777777" w:rsidR="00A13F7D" w:rsidRPr="00512748" w:rsidRDefault="00A13F7D" w:rsidP="00A13F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4" w:type="dxa"/>
          </w:tcPr>
          <w:p w14:paraId="73D68C5A" w14:textId="77777777" w:rsidR="00A13F7D" w:rsidRPr="00512748" w:rsidRDefault="00A13F7D" w:rsidP="00A13F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01" w:type="dxa"/>
          </w:tcPr>
          <w:p w14:paraId="5610C236" w14:textId="1BDFCD60" w:rsidR="00A13F7D" w:rsidRPr="00512748" w:rsidRDefault="00A13F7D" w:rsidP="00A13F7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3F7D" w:rsidRPr="00512748" w14:paraId="4B7CEAB1" w14:textId="77777777" w:rsidTr="003731FD">
        <w:trPr>
          <w:trHeight w:val="902"/>
        </w:trPr>
        <w:tc>
          <w:tcPr>
            <w:tcW w:w="341" w:type="dxa"/>
            <w:shd w:val="clear" w:color="auto" w:fill="E7E6E6" w:themeFill="background2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63CF028" w14:textId="414F1859" w:rsidR="00A13F7D" w:rsidRPr="00177EE1" w:rsidRDefault="00A13F7D" w:rsidP="00A13F7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77EE1">
              <w:rPr>
                <w:rFonts w:ascii="Arial" w:hAnsi="Arial" w:cs="Arial"/>
                <w:b/>
                <w:sz w:val="18"/>
                <w:szCs w:val="18"/>
              </w:rPr>
              <w:t>03</w:t>
            </w:r>
          </w:p>
        </w:tc>
        <w:tc>
          <w:tcPr>
            <w:tcW w:w="3054" w:type="dxa"/>
          </w:tcPr>
          <w:p w14:paraId="190C10C1" w14:textId="77777777" w:rsidR="00A13F7D" w:rsidRPr="00512748" w:rsidRDefault="00A13F7D" w:rsidP="00A13F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4" w:type="dxa"/>
          </w:tcPr>
          <w:p w14:paraId="2FB87949" w14:textId="77777777" w:rsidR="00A13F7D" w:rsidRPr="00512748" w:rsidRDefault="00A13F7D" w:rsidP="00A13F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01" w:type="dxa"/>
          </w:tcPr>
          <w:p w14:paraId="7EEB69F7" w14:textId="08D35D8C" w:rsidR="00A13F7D" w:rsidRPr="00512748" w:rsidRDefault="00A13F7D" w:rsidP="00A13F7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45ED1AC" w14:textId="77777777" w:rsidR="00653D6D" w:rsidRPr="00F24621" w:rsidRDefault="00653D6D">
      <w:pPr>
        <w:rPr>
          <w:rFonts w:ascii="Arial" w:hAnsi="Arial" w:cs="Arial"/>
        </w:rPr>
      </w:pPr>
    </w:p>
    <w:sectPr w:rsidR="00653D6D" w:rsidRPr="00F24621" w:rsidSect="00307301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80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B2F4FF" w14:textId="77777777" w:rsidR="002B43F0" w:rsidRDefault="002B43F0" w:rsidP="00E51691">
      <w:r>
        <w:separator/>
      </w:r>
    </w:p>
  </w:endnote>
  <w:endnote w:type="continuationSeparator" w:id="0">
    <w:p w14:paraId="2B67C66B" w14:textId="77777777" w:rsidR="002B43F0" w:rsidRDefault="002B43F0" w:rsidP="00E51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A29EF2" w14:textId="77777777" w:rsidR="00423720" w:rsidRDefault="004237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59FC51" w14:textId="68664506" w:rsidR="00E51691" w:rsidRPr="00F24621" w:rsidRDefault="00011E1F" w:rsidP="00F24621">
    <w:pPr>
      <w:pStyle w:val="BasicParagraph"/>
      <w:rPr>
        <w:rFonts w:ascii="Arial" w:hAnsi="Arial" w:cs="Arial"/>
        <w:b/>
        <w:bCs/>
        <w:color w:val="323232"/>
        <w:spacing w:val="-1"/>
        <w:sz w:val="16"/>
        <w:szCs w:val="16"/>
      </w:rPr>
    </w:pPr>
    <w:r>
      <w:rPr>
        <w:rFonts w:ascii="Arial" w:hAnsi="Arial" w:cs="Arial"/>
        <w:noProof/>
        <w:color w:val="323232"/>
        <w:spacing w:val="-3"/>
        <w:sz w:val="16"/>
        <w:szCs w:val="16"/>
      </w:rPr>
      <w:drawing>
        <wp:anchor distT="0" distB="0" distL="45720" distR="45720" simplePos="0" relativeHeight="251665408" behindDoc="0" locked="0" layoutInCell="1" allowOverlap="1" wp14:anchorId="30DBEE48" wp14:editId="799860CE">
          <wp:simplePos x="0" y="0"/>
          <wp:positionH relativeFrom="column">
            <wp:posOffset>0</wp:posOffset>
          </wp:positionH>
          <wp:positionV relativeFrom="paragraph">
            <wp:posOffset>-227965</wp:posOffset>
          </wp:positionV>
          <wp:extent cx="557784" cy="347472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undLogo-F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7784" cy="3474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24621" w:rsidRPr="00F24621">
      <w:rPr>
        <w:rFonts w:ascii="Arial" w:hAnsi="Arial" w:cs="Arial"/>
        <w:color w:val="323232"/>
        <w:spacing w:val="-3"/>
        <w:sz w:val="16"/>
        <w:szCs w:val="16"/>
      </w:rPr>
      <w:t>Copyright © 202</w:t>
    </w:r>
    <w:r w:rsidR="00423720">
      <w:rPr>
        <w:rFonts w:ascii="Arial" w:hAnsi="Arial" w:cs="Arial"/>
        <w:color w:val="323232"/>
        <w:spacing w:val="-3"/>
        <w:sz w:val="16"/>
        <w:szCs w:val="16"/>
      </w:rPr>
      <w:t>5</w:t>
    </w:r>
    <w:r w:rsidR="00F24621" w:rsidRPr="00F24621">
      <w:rPr>
        <w:rFonts w:ascii="Arial" w:hAnsi="Arial" w:cs="Arial"/>
        <w:color w:val="323232"/>
        <w:spacing w:val="-3"/>
        <w:sz w:val="16"/>
        <w:szCs w:val="16"/>
      </w:rPr>
      <w:t xml:space="preserve"> Attorneys’ Title Fund Services, </w:t>
    </w:r>
    <w:r w:rsidR="00423720">
      <w:rPr>
        <w:rFonts w:ascii="Arial" w:hAnsi="Arial" w:cs="Arial"/>
        <w:color w:val="323232"/>
        <w:spacing w:val="-3"/>
        <w:sz w:val="16"/>
        <w:szCs w:val="16"/>
      </w:rPr>
      <w:t>Inc.</w:t>
    </w:r>
    <w:r w:rsidR="00F24621" w:rsidRPr="00F24621">
      <w:rPr>
        <w:rFonts w:ascii="Arial" w:hAnsi="Arial" w:cs="Arial"/>
        <w:color w:val="323232"/>
        <w:spacing w:val="-3"/>
        <w:sz w:val="16"/>
        <w:szCs w:val="16"/>
      </w:rPr>
      <w:t xml:space="preserve"> / </w:t>
    </w:r>
    <w:r w:rsidR="00F24621" w:rsidRPr="00F24621">
      <w:rPr>
        <w:rFonts w:ascii="Arial" w:hAnsi="Arial" w:cs="Arial"/>
        <w:b/>
        <w:bCs/>
        <w:color w:val="5B9BD5" w:themeColor="accent1"/>
        <w:spacing w:val="-3"/>
        <w:sz w:val="16"/>
        <w:szCs w:val="16"/>
      </w:rPr>
      <w:t>thefund.com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462D1E" w14:textId="77777777" w:rsidR="00423720" w:rsidRDefault="004237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7ED975" w14:textId="77777777" w:rsidR="002B43F0" w:rsidRDefault="002B43F0" w:rsidP="00E51691">
      <w:r>
        <w:separator/>
      </w:r>
    </w:p>
  </w:footnote>
  <w:footnote w:type="continuationSeparator" w:id="0">
    <w:p w14:paraId="2BC2FE99" w14:textId="77777777" w:rsidR="002B43F0" w:rsidRDefault="002B43F0" w:rsidP="00E516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28FBCD" w14:textId="77777777" w:rsidR="00423720" w:rsidRDefault="0042372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D46600" w14:textId="76E87E41" w:rsidR="00E51691" w:rsidRDefault="00F24621">
    <w:pPr>
      <w:pStyle w:val="Header"/>
    </w:pPr>
    <w:r w:rsidRPr="00AA4483">
      <w:rPr>
        <w:rFonts w:asciiTheme="majorHAnsi" w:hAnsiTheme="majorHAnsi" w:cstheme="majorHAnsi"/>
        <w:noProof/>
        <w:color w:val="323232"/>
        <w:sz w:val="28"/>
        <w:szCs w:val="28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4DFC7C3E" wp14:editId="2993AC98">
              <wp:simplePos x="0" y="0"/>
              <wp:positionH relativeFrom="column">
                <wp:posOffset>463550</wp:posOffset>
              </wp:positionH>
              <wp:positionV relativeFrom="paragraph">
                <wp:posOffset>12700</wp:posOffset>
              </wp:positionV>
              <wp:extent cx="5511800" cy="52578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11800" cy="5257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918C1DD" w14:textId="4A5B07FB" w:rsidR="00F24621" w:rsidRPr="00F24621" w:rsidRDefault="00F24621" w:rsidP="00F24621">
                          <w:pPr>
                            <w:spacing w:line="192" w:lineRule="auto"/>
                            <w:rPr>
                              <w:rFonts w:ascii="Arial" w:hAnsi="Arial" w:cs="Arial"/>
                              <w:b/>
                              <w:bCs/>
                              <w:color w:val="595959" w:themeColor="text1" w:themeTint="A6"/>
                              <w:spacing w:val="-10"/>
                              <w:sz w:val="32"/>
                              <w:szCs w:val="32"/>
                            </w:rPr>
                          </w:pPr>
                          <w:r w:rsidRPr="00F24621">
                            <w:rPr>
                              <w:rFonts w:ascii="Arial" w:hAnsi="Arial" w:cs="Arial"/>
                              <w:b/>
                              <w:bCs/>
                              <w:color w:val="595959" w:themeColor="text1" w:themeTint="A6"/>
                              <w:spacing w:val="-10"/>
                              <w:sz w:val="32"/>
                              <w:szCs w:val="32"/>
                            </w:rPr>
                            <w:t>Fund Assembly</w:t>
                          </w:r>
                        </w:p>
                        <w:p w14:paraId="5F077CE0" w14:textId="4BADE2FC" w:rsidR="00AA4483" w:rsidRPr="00F24621" w:rsidRDefault="00A13F7D" w:rsidP="00A13F7D">
                          <w:pPr>
                            <w:spacing w:line="192" w:lineRule="auto"/>
                            <w:rPr>
                              <w:rFonts w:ascii="Arial" w:hAnsi="Arial" w:cs="Arial"/>
                              <w:color w:val="595959" w:themeColor="text1" w:themeTint="A6"/>
                              <w:spacing w:val="-10"/>
                              <w:sz w:val="32"/>
                              <w:szCs w:val="32"/>
                            </w:rPr>
                          </w:pPr>
                          <w:r w:rsidRPr="00A13F7D">
                            <w:rPr>
                              <w:rFonts w:ascii="Arial" w:hAnsi="Arial" w:cs="Arial"/>
                              <w:color w:val="595959" w:themeColor="text1" w:themeTint="A6"/>
                              <w:spacing w:val="-10"/>
                              <w:sz w:val="32"/>
                              <w:szCs w:val="32"/>
                            </w:rPr>
                            <w:t xml:space="preserve">Stage Setup </w:t>
                          </w:r>
                          <w:r w:rsidR="00D46E29">
                            <w:rPr>
                              <w:rFonts w:ascii="Arial" w:hAnsi="Arial" w:cs="Arial"/>
                              <w:color w:val="595959" w:themeColor="text1" w:themeTint="A6"/>
                              <w:spacing w:val="-10"/>
                              <w:sz w:val="32"/>
                              <w:szCs w:val="32"/>
                            </w:rPr>
                            <w:t xml:space="preserve">&amp; </w:t>
                          </w:r>
                          <w:r w:rsidR="00D46E29" w:rsidRPr="00A13F7D">
                            <w:rPr>
                              <w:rFonts w:ascii="Arial" w:hAnsi="Arial" w:cs="Arial"/>
                              <w:color w:val="595959" w:themeColor="text1" w:themeTint="A6"/>
                              <w:spacing w:val="-10"/>
                              <w:sz w:val="32"/>
                              <w:szCs w:val="32"/>
                            </w:rPr>
                            <w:t>Music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DFC7C3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6.5pt;margin-top:1pt;width:434pt;height:41.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" filled="f" stroked="f">
              <v:textbox>
                <w:txbxContent>
                  <w:p w14:paraId="3918C1DD" w14:textId="4A5B07FB" w:rsidR="00F24621" w:rsidRPr="00F24621" w:rsidRDefault="00F24621" w:rsidP="00F24621">
                    <w:pPr>
                      <w:spacing w:line="192" w:lineRule="auto"/>
                      <w:rPr>
                        <w:rFonts w:ascii="Arial" w:hAnsi="Arial" w:cs="Arial"/>
                        <w:b/>
                        <w:bCs/>
                        <w:color w:val="595959" w:themeColor="text1" w:themeTint="A6"/>
                        <w:spacing w:val="-10"/>
                        <w:sz w:val="32"/>
                        <w:szCs w:val="32"/>
                      </w:rPr>
                    </w:pPr>
                    <w:r w:rsidRPr="00F24621">
                      <w:rPr>
                        <w:rFonts w:ascii="Arial" w:hAnsi="Arial" w:cs="Arial"/>
                        <w:b/>
                        <w:bCs/>
                        <w:color w:val="595959" w:themeColor="text1" w:themeTint="A6"/>
                        <w:spacing w:val="-10"/>
                        <w:sz w:val="32"/>
                        <w:szCs w:val="32"/>
                      </w:rPr>
                      <w:t>Fund Assembly</w:t>
                    </w:r>
                  </w:p>
                  <w:p w14:paraId="5F077CE0" w14:textId="4BADE2FC" w:rsidR="00AA4483" w:rsidRPr="00F24621" w:rsidRDefault="00A13F7D" w:rsidP="00A13F7D">
                    <w:pPr>
                      <w:spacing w:line="192" w:lineRule="auto"/>
                      <w:rPr>
                        <w:rFonts w:ascii="Arial" w:hAnsi="Arial" w:cs="Arial"/>
                        <w:color w:val="595959" w:themeColor="text1" w:themeTint="A6"/>
                        <w:spacing w:val="-10"/>
                        <w:sz w:val="32"/>
                        <w:szCs w:val="32"/>
                      </w:rPr>
                    </w:pPr>
                    <w:r w:rsidRPr="00A13F7D">
                      <w:rPr>
                        <w:rFonts w:ascii="Arial" w:hAnsi="Arial" w:cs="Arial"/>
                        <w:color w:val="595959" w:themeColor="text1" w:themeTint="A6"/>
                        <w:spacing w:val="-10"/>
                        <w:sz w:val="32"/>
                        <w:szCs w:val="32"/>
                      </w:rPr>
                      <w:t xml:space="preserve">Stage Setup </w:t>
                    </w:r>
                    <w:r w:rsidR="00D46E29">
                      <w:rPr>
                        <w:rFonts w:ascii="Arial" w:hAnsi="Arial" w:cs="Arial"/>
                        <w:color w:val="595959" w:themeColor="text1" w:themeTint="A6"/>
                        <w:spacing w:val="-10"/>
                        <w:sz w:val="32"/>
                        <w:szCs w:val="32"/>
                      </w:rPr>
                      <w:t xml:space="preserve">&amp; </w:t>
                    </w:r>
                    <w:r w:rsidR="00D46E29" w:rsidRPr="00A13F7D">
                      <w:rPr>
                        <w:rFonts w:ascii="Arial" w:hAnsi="Arial" w:cs="Arial"/>
                        <w:color w:val="595959" w:themeColor="text1" w:themeTint="A6"/>
                        <w:spacing w:val="-10"/>
                        <w:sz w:val="32"/>
                        <w:szCs w:val="32"/>
                      </w:rPr>
                      <w:t>Music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4384" behindDoc="0" locked="0" layoutInCell="1" allowOverlap="1" wp14:anchorId="736F98EB" wp14:editId="0F71459B">
          <wp:simplePos x="0" y="0"/>
          <wp:positionH relativeFrom="column">
            <wp:posOffset>0</wp:posOffset>
          </wp:positionH>
          <wp:positionV relativeFrom="paragraph">
            <wp:posOffset>-19050</wp:posOffset>
          </wp:positionV>
          <wp:extent cx="476250" cy="47625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A2020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6250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AB71DE" w14:textId="77777777" w:rsidR="00423720" w:rsidRDefault="004237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FA84DE8"/>
    <w:multiLevelType w:val="hybridMultilevel"/>
    <w:tmpl w:val="450A0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800605363">
    <w:abstractNumId w:val="19"/>
  </w:num>
  <w:num w:numId="2" w16cid:durableId="332026972">
    <w:abstractNumId w:val="12"/>
  </w:num>
  <w:num w:numId="3" w16cid:durableId="1465737398">
    <w:abstractNumId w:val="10"/>
  </w:num>
  <w:num w:numId="4" w16cid:durableId="162550637">
    <w:abstractNumId w:val="21"/>
  </w:num>
  <w:num w:numId="5" w16cid:durableId="2025131458">
    <w:abstractNumId w:val="13"/>
  </w:num>
  <w:num w:numId="6" w16cid:durableId="79985341">
    <w:abstractNumId w:val="16"/>
  </w:num>
  <w:num w:numId="7" w16cid:durableId="459539708">
    <w:abstractNumId w:val="18"/>
  </w:num>
  <w:num w:numId="8" w16cid:durableId="1282151642">
    <w:abstractNumId w:val="9"/>
  </w:num>
  <w:num w:numId="9" w16cid:durableId="375281702">
    <w:abstractNumId w:val="7"/>
  </w:num>
  <w:num w:numId="10" w16cid:durableId="577449421">
    <w:abstractNumId w:val="6"/>
  </w:num>
  <w:num w:numId="11" w16cid:durableId="1596474298">
    <w:abstractNumId w:val="5"/>
  </w:num>
  <w:num w:numId="12" w16cid:durableId="153499716">
    <w:abstractNumId w:val="4"/>
  </w:num>
  <w:num w:numId="13" w16cid:durableId="1331450848">
    <w:abstractNumId w:val="8"/>
  </w:num>
  <w:num w:numId="14" w16cid:durableId="606238325">
    <w:abstractNumId w:val="3"/>
  </w:num>
  <w:num w:numId="15" w16cid:durableId="1559703215">
    <w:abstractNumId w:val="2"/>
  </w:num>
  <w:num w:numId="16" w16cid:durableId="518587504">
    <w:abstractNumId w:val="1"/>
  </w:num>
  <w:num w:numId="17" w16cid:durableId="1368722705">
    <w:abstractNumId w:val="0"/>
  </w:num>
  <w:num w:numId="18" w16cid:durableId="727999542">
    <w:abstractNumId w:val="14"/>
  </w:num>
  <w:num w:numId="19" w16cid:durableId="1443304320">
    <w:abstractNumId w:val="15"/>
  </w:num>
  <w:num w:numId="20" w16cid:durableId="847404384">
    <w:abstractNumId w:val="20"/>
  </w:num>
  <w:num w:numId="21" w16cid:durableId="1289781158">
    <w:abstractNumId w:val="17"/>
  </w:num>
  <w:num w:numId="22" w16cid:durableId="802431284">
    <w:abstractNumId w:val="11"/>
  </w:num>
  <w:num w:numId="23" w16cid:durableId="1606571863">
    <w:abstractNumId w:val="23"/>
  </w:num>
  <w:num w:numId="24" w16cid:durableId="5898370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691"/>
    <w:rsid w:val="00011E1F"/>
    <w:rsid w:val="000420C6"/>
    <w:rsid w:val="000C6C92"/>
    <w:rsid w:val="00177EE1"/>
    <w:rsid w:val="001A5BBC"/>
    <w:rsid w:val="001E3C83"/>
    <w:rsid w:val="002030AB"/>
    <w:rsid w:val="002219B2"/>
    <w:rsid w:val="002364CA"/>
    <w:rsid w:val="00257093"/>
    <w:rsid w:val="002B43F0"/>
    <w:rsid w:val="00307301"/>
    <w:rsid w:val="00317EED"/>
    <w:rsid w:val="00351A8E"/>
    <w:rsid w:val="003731FD"/>
    <w:rsid w:val="00423720"/>
    <w:rsid w:val="00464DAE"/>
    <w:rsid w:val="004A0F37"/>
    <w:rsid w:val="004E05B1"/>
    <w:rsid w:val="0053291A"/>
    <w:rsid w:val="00541FF1"/>
    <w:rsid w:val="005D4532"/>
    <w:rsid w:val="0060333C"/>
    <w:rsid w:val="00635963"/>
    <w:rsid w:val="00645252"/>
    <w:rsid w:val="00653D6D"/>
    <w:rsid w:val="006D3D74"/>
    <w:rsid w:val="006F58C2"/>
    <w:rsid w:val="007B5D32"/>
    <w:rsid w:val="0087640A"/>
    <w:rsid w:val="008E66D2"/>
    <w:rsid w:val="009F3501"/>
    <w:rsid w:val="00A03110"/>
    <w:rsid w:val="00A03F49"/>
    <w:rsid w:val="00A13F7D"/>
    <w:rsid w:val="00A34A16"/>
    <w:rsid w:val="00A817D9"/>
    <w:rsid w:val="00A9204E"/>
    <w:rsid w:val="00AA4483"/>
    <w:rsid w:val="00AB4B61"/>
    <w:rsid w:val="00B5089B"/>
    <w:rsid w:val="00B75EB2"/>
    <w:rsid w:val="00BF6DE8"/>
    <w:rsid w:val="00C34A47"/>
    <w:rsid w:val="00C92161"/>
    <w:rsid w:val="00CA25A4"/>
    <w:rsid w:val="00CE33A5"/>
    <w:rsid w:val="00CF028C"/>
    <w:rsid w:val="00D11EF8"/>
    <w:rsid w:val="00D46E29"/>
    <w:rsid w:val="00DA2B34"/>
    <w:rsid w:val="00DA5334"/>
    <w:rsid w:val="00DC3D97"/>
    <w:rsid w:val="00DE4AF5"/>
    <w:rsid w:val="00E059CE"/>
    <w:rsid w:val="00E32619"/>
    <w:rsid w:val="00E460FA"/>
    <w:rsid w:val="00E51691"/>
    <w:rsid w:val="00E5537D"/>
    <w:rsid w:val="00EB40A3"/>
    <w:rsid w:val="00F24621"/>
    <w:rsid w:val="00F97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582EE2"/>
  <w15:chartTrackingRefBased/>
  <w15:docId w15:val="{4CB0B89F-8C68-4AAF-B154-F0BDE36FB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F7D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rsid w:val="006D3D74"/>
  </w:style>
  <w:style w:type="paragraph" w:styleId="Footer">
    <w:name w:val="footer"/>
    <w:basedOn w:val="Normal"/>
    <w:link w:val="FooterChar"/>
    <w:uiPriority w:val="99"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rsid w:val="006D3D74"/>
  </w:style>
  <w:style w:type="paragraph" w:customStyle="1" w:styleId="NoParagraphStyle">
    <w:name w:val="[No Paragraph Style]"/>
    <w:rsid w:val="00E51691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BasicParagraph">
    <w:name w:val="[Basic Paragraph]"/>
    <w:basedOn w:val="NoParagraphStyle"/>
    <w:uiPriority w:val="99"/>
    <w:rsid w:val="00E51691"/>
  </w:style>
  <w:style w:type="table" w:styleId="TableGrid">
    <w:name w:val="Table Grid"/>
    <w:basedOn w:val="TableNormal"/>
    <w:uiPriority w:val="39"/>
    <w:rsid w:val="00541F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image" Target="media/image1.png"/><Relationship Id="rId19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zinner\AppData\Roaming\Microsoft\Templates\Single%20spaced%20(blank)(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(blank)(2).dotx</Template>
  <TotalTime>0</TotalTime>
  <Pages>2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Sabin</dc:creator>
  <cp:keywords/>
  <dc:description/>
  <cp:lastModifiedBy>Crystal Ege</cp:lastModifiedBy>
  <cp:revision>3</cp:revision>
  <cp:lastPrinted>2019-02-08T15:49:00Z</cp:lastPrinted>
  <dcterms:created xsi:type="dcterms:W3CDTF">2023-12-15T17:14:00Z</dcterms:created>
  <dcterms:modified xsi:type="dcterms:W3CDTF">2024-12-02T18:31:00Z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