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ED80" w14:textId="2E680B89" w:rsidR="00541FF1" w:rsidRPr="00F24621" w:rsidRDefault="00541FF1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7285"/>
      </w:tblGrid>
      <w:tr w:rsidR="00653D6D" w:rsidRPr="00512748" w14:paraId="50350293" w14:textId="77777777" w:rsidTr="00013470">
        <w:trPr>
          <w:trHeight w:val="288"/>
        </w:trPr>
        <w:tc>
          <w:tcPr>
            <w:tcW w:w="2065" w:type="dxa"/>
            <w:shd w:val="clear" w:color="auto" w:fill="E7E6E6" w:themeFill="background2"/>
          </w:tcPr>
          <w:p w14:paraId="6BE36FC9" w14:textId="77777777" w:rsidR="00653D6D" w:rsidRPr="00512748" w:rsidRDefault="00653D6D" w:rsidP="0001347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26782343"/>
            <w:r w:rsidRPr="0051274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285" w:type="dxa"/>
          </w:tcPr>
          <w:p w14:paraId="0F447479" w14:textId="77777777" w:rsidR="00653D6D" w:rsidRPr="00512748" w:rsidRDefault="00653D6D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D6D" w:rsidRPr="00512748" w14:paraId="64DA79E0" w14:textId="77777777" w:rsidTr="00013470">
        <w:trPr>
          <w:trHeight w:val="288"/>
        </w:trPr>
        <w:tc>
          <w:tcPr>
            <w:tcW w:w="2065" w:type="dxa"/>
            <w:shd w:val="clear" w:color="auto" w:fill="E7E6E6" w:themeFill="background2"/>
          </w:tcPr>
          <w:p w14:paraId="0B3A4D22" w14:textId="77777777" w:rsidR="00653D6D" w:rsidRPr="008768CF" w:rsidRDefault="00653D6D" w:rsidP="000134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Presentation Title</w:t>
            </w:r>
          </w:p>
        </w:tc>
        <w:tc>
          <w:tcPr>
            <w:tcW w:w="7285" w:type="dxa"/>
          </w:tcPr>
          <w:p w14:paraId="56ADCE91" w14:textId="77777777" w:rsidR="00653D6D" w:rsidRPr="00512748" w:rsidRDefault="00653D6D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2BC2F76" w14:textId="5875798A" w:rsidR="00653D6D" w:rsidRDefault="00653D6D">
      <w:pPr>
        <w:rPr>
          <w:rFonts w:ascii="Arial" w:hAnsi="Arial" w:cs="Arial"/>
        </w:rPr>
      </w:pPr>
    </w:p>
    <w:p w14:paraId="2DC47B66" w14:textId="65BED0D8" w:rsidR="00653D6D" w:rsidRDefault="00653D6D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6016"/>
        <w:gridCol w:w="1440"/>
        <w:gridCol w:w="1525"/>
      </w:tblGrid>
      <w:tr w:rsidR="00177EE1" w:rsidRPr="00512748" w14:paraId="339AEEE3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C0F2DB" w14:textId="77777777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16" w:type="dxa"/>
            <w:shd w:val="clear" w:color="auto" w:fill="E7E6E6" w:themeFill="background2"/>
          </w:tcPr>
          <w:p w14:paraId="0A31928E" w14:textId="09D7C221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  <w:r w:rsidRPr="00177EE1">
              <w:rPr>
                <w:rFonts w:ascii="Arial" w:hAnsi="Arial" w:cs="Arial"/>
                <w:b/>
                <w:bCs/>
                <w:sz w:val="20"/>
                <w:szCs w:val="20"/>
              </w:rPr>
              <w:t>File Name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77EE1">
              <w:rPr>
                <w:rFonts w:ascii="Arial" w:hAnsi="Arial" w:cs="Arial"/>
                <w:sz w:val="18"/>
                <w:szCs w:val="18"/>
              </w:rPr>
              <w:t>(as it appears in digital file)</w:t>
            </w:r>
          </w:p>
        </w:tc>
        <w:tc>
          <w:tcPr>
            <w:tcW w:w="1440" w:type="dxa"/>
            <w:shd w:val="clear" w:color="auto" w:fill="E7E6E6" w:themeFill="background2"/>
          </w:tcPr>
          <w:p w14:paraId="2AD000A4" w14:textId="2EE3BD9B" w:rsidR="00177EE1" w:rsidRPr="00512748" w:rsidRDefault="00177EE1" w:rsidP="00177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E1">
              <w:rPr>
                <w:rFonts w:ascii="Arial" w:hAnsi="Arial" w:cs="Arial"/>
                <w:b/>
                <w:bCs/>
                <w:sz w:val="20"/>
                <w:szCs w:val="20"/>
              </w:rPr>
              <w:t>File Type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77EE1">
              <w:rPr>
                <w:rFonts w:ascii="Arial" w:hAnsi="Arial" w:cs="Arial"/>
                <w:sz w:val="18"/>
                <w:szCs w:val="18"/>
              </w:rPr>
              <w:t>(image, text…)</w:t>
            </w:r>
          </w:p>
        </w:tc>
        <w:tc>
          <w:tcPr>
            <w:tcW w:w="1525" w:type="dxa"/>
            <w:shd w:val="clear" w:color="auto" w:fill="E7E6E6" w:themeFill="background2"/>
          </w:tcPr>
          <w:p w14:paraId="08B5701E" w14:textId="391DF8FE" w:rsidR="00177EE1" w:rsidRPr="00512748" w:rsidRDefault="00177EE1" w:rsidP="00177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EE1">
              <w:rPr>
                <w:rFonts w:ascii="Arial" w:hAnsi="Arial" w:cs="Arial"/>
                <w:b/>
                <w:bCs/>
                <w:sz w:val="20"/>
                <w:szCs w:val="20"/>
              </w:rPr>
              <w:t>File Format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77EE1">
              <w:rPr>
                <w:rFonts w:ascii="Arial" w:hAnsi="Arial" w:cs="Arial"/>
                <w:sz w:val="18"/>
                <w:szCs w:val="18"/>
              </w:rPr>
              <w:t>(.jpg, .txt .pdf…)</w:t>
            </w:r>
          </w:p>
        </w:tc>
      </w:tr>
      <w:tr w:rsidR="00177EE1" w:rsidRPr="00512748" w14:paraId="3A44E2ED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5B285F" w14:textId="112285D9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6016" w:type="dxa"/>
          </w:tcPr>
          <w:p w14:paraId="403DDE05" w14:textId="77777777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7B29C7" w14:textId="77777777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288360" w14:textId="5BF77B31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4CD1C344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C26B0C" w14:textId="32766A48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6016" w:type="dxa"/>
          </w:tcPr>
          <w:p w14:paraId="34199FB5" w14:textId="77777777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10C236" w14:textId="77777777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0919A1A" w14:textId="284D2F3B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4B7CEAB1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3CF028" w14:textId="414F1859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6016" w:type="dxa"/>
          </w:tcPr>
          <w:p w14:paraId="190C10C1" w14:textId="77777777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EB69F7" w14:textId="77777777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D5E9F4" w14:textId="6101B1BA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36B9CD72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4452DC" w14:textId="78E301F1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6016" w:type="dxa"/>
          </w:tcPr>
          <w:p w14:paraId="04644B5E" w14:textId="77777777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AC09D3" w14:textId="77777777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22B6B21" w14:textId="31F0F7EF" w:rsidR="00177EE1" w:rsidRPr="00512748" w:rsidRDefault="00177EE1" w:rsidP="0001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5D19CC34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B0E56C" w14:textId="598F4DB7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6016" w:type="dxa"/>
          </w:tcPr>
          <w:p w14:paraId="186E1F91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BDC30F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5E5619" w14:textId="06E4F3EB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1765DDDF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7A0137" w14:textId="079FAEBE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6016" w:type="dxa"/>
          </w:tcPr>
          <w:p w14:paraId="1225BDA0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E84D29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8D6B9A" w14:textId="2C74A68A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7DAFBDD4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C9B1C1" w14:textId="49752306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6016" w:type="dxa"/>
          </w:tcPr>
          <w:p w14:paraId="187CE8D6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FD24AD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CB52DED" w14:textId="4790C90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192DC429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0D6AB4" w14:textId="3CFA3C65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6016" w:type="dxa"/>
          </w:tcPr>
          <w:p w14:paraId="250CB1DC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0FFE04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C358AE" w14:textId="5CFE5B98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3587D21D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DE53D6" w14:textId="2797440D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6016" w:type="dxa"/>
          </w:tcPr>
          <w:p w14:paraId="5654500D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8FF6DC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8433653" w14:textId="0343AD19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528BF279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61B85A" w14:textId="4D782BA4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6016" w:type="dxa"/>
          </w:tcPr>
          <w:p w14:paraId="3485A8C5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A857F9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EA3F52" w14:textId="618B3539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6CD60638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99DE33" w14:textId="00E5478F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6016" w:type="dxa"/>
          </w:tcPr>
          <w:p w14:paraId="6E671694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DA1CB0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0EE30E2" w14:textId="790FCE3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78004F37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0E5010" w14:textId="703813F8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6016" w:type="dxa"/>
          </w:tcPr>
          <w:p w14:paraId="22E757F7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265176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224D68" w14:textId="2272A316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618B0ADD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ED29D6" w14:textId="5E422DB9" w:rsidR="00177EE1" w:rsidRPr="00177EE1" w:rsidRDefault="00177EE1" w:rsidP="00177EE1">
            <w:pPr>
              <w:tabs>
                <w:tab w:val="center" w:pos="91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6016" w:type="dxa"/>
          </w:tcPr>
          <w:p w14:paraId="7B5A2138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B9655E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56AE975" w14:textId="5DED8026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650CC114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2BD9DA" w14:textId="54C8773F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6016" w:type="dxa"/>
          </w:tcPr>
          <w:p w14:paraId="27714FB1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0AFF36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513FE3" w14:textId="47C33912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E1" w:rsidRPr="00512748" w14:paraId="1FF16980" w14:textId="77777777" w:rsidTr="00DC3D97">
        <w:trPr>
          <w:trHeight w:val="288"/>
        </w:trPr>
        <w:tc>
          <w:tcPr>
            <w:tcW w:w="355" w:type="dxa"/>
            <w:shd w:val="clear" w:color="auto" w:fill="E7E6E6" w:themeFill="background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D70184" w14:textId="0ACFBAE9" w:rsidR="00177EE1" w:rsidRPr="00177EE1" w:rsidRDefault="00177EE1" w:rsidP="00177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EE1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6016" w:type="dxa"/>
          </w:tcPr>
          <w:p w14:paraId="322EAD70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C06A85" w14:textId="77777777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61FB45" w14:textId="362E8846" w:rsidR="00177EE1" w:rsidRPr="00512748" w:rsidRDefault="00177EE1" w:rsidP="00177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5ED1AC" w14:textId="77777777" w:rsidR="00653D6D" w:rsidRPr="00F24621" w:rsidRDefault="00653D6D">
      <w:pPr>
        <w:rPr>
          <w:rFonts w:ascii="Arial" w:hAnsi="Arial" w:cs="Arial"/>
        </w:rPr>
      </w:pPr>
    </w:p>
    <w:sectPr w:rsidR="00653D6D" w:rsidRPr="00F24621" w:rsidSect="00307301">
      <w:headerReference w:type="default" r:id="rId10"/>
      <w:footerReference w:type="default" r:id="rId11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D304" w14:textId="77777777" w:rsidR="00C74407" w:rsidRDefault="00C74407" w:rsidP="00E51691">
      <w:r>
        <w:separator/>
      </w:r>
    </w:p>
  </w:endnote>
  <w:endnote w:type="continuationSeparator" w:id="0">
    <w:p w14:paraId="37CF1D7C" w14:textId="77777777" w:rsidR="00C74407" w:rsidRDefault="00C74407" w:rsidP="00E5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9FC51" w14:textId="18E59742" w:rsidR="00E51691" w:rsidRPr="00F24621" w:rsidRDefault="00011E1F" w:rsidP="00F24621">
    <w:pPr>
      <w:pStyle w:val="BasicParagraph"/>
      <w:rPr>
        <w:rFonts w:ascii="Arial" w:hAnsi="Arial" w:cs="Arial"/>
        <w:b/>
        <w:bCs/>
        <w:color w:val="323232"/>
        <w:spacing w:val="-1"/>
        <w:sz w:val="16"/>
        <w:szCs w:val="16"/>
      </w:rPr>
    </w:pPr>
    <w:r>
      <w:rPr>
        <w:rFonts w:ascii="Arial" w:hAnsi="Arial" w:cs="Arial"/>
        <w:noProof/>
        <w:color w:val="323232"/>
        <w:spacing w:val="-3"/>
        <w:sz w:val="16"/>
        <w:szCs w:val="16"/>
      </w:rPr>
      <w:drawing>
        <wp:anchor distT="0" distB="0" distL="45720" distR="45720" simplePos="0" relativeHeight="251665408" behindDoc="0" locked="0" layoutInCell="1" allowOverlap="1" wp14:anchorId="30DBEE48" wp14:editId="799860CE">
          <wp:simplePos x="0" y="0"/>
          <wp:positionH relativeFrom="column">
            <wp:posOffset>0</wp:posOffset>
          </wp:positionH>
          <wp:positionV relativeFrom="paragraph">
            <wp:posOffset>-227965</wp:posOffset>
          </wp:positionV>
          <wp:extent cx="557784" cy="3474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Logo-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" cy="3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621" w:rsidRPr="00F24621">
      <w:rPr>
        <w:rFonts w:ascii="Arial" w:hAnsi="Arial" w:cs="Arial"/>
        <w:color w:val="323232"/>
        <w:spacing w:val="-3"/>
        <w:sz w:val="16"/>
        <w:szCs w:val="16"/>
      </w:rPr>
      <w:t>Copyright © 202</w:t>
    </w:r>
    <w:r w:rsidR="00D2198D">
      <w:rPr>
        <w:rFonts w:ascii="Arial" w:hAnsi="Arial" w:cs="Arial"/>
        <w:color w:val="323232"/>
        <w:spacing w:val="-3"/>
        <w:sz w:val="16"/>
        <w:szCs w:val="16"/>
      </w:rPr>
      <w:t>5</w:t>
    </w:r>
    <w:r w:rsidR="00F24621" w:rsidRPr="00F24621">
      <w:rPr>
        <w:rFonts w:ascii="Arial" w:hAnsi="Arial" w:cs="Arial"/>
        <w:color w:val="323232"/>
        <w:spacing w:val="-3"/>
        <w:sz w:val="16"/>
        <w:szCs w:val="16"/>
      </w:rPr>
      <w:t xml:space="preserve"> Attorneys’ Title Fund Services, </w:t>
    </w:r>
    <w:r w:rsidR="00D2198D">
      <w:rPr>
        <w:rFonts w:ascii="Arial" w:hAnsi="Arial" w:cs="Arial"/>
        <w:color w:val="323232"/>
        <w:spacing w:val="-3"/>
        <w:sz w:val="16"/>
        <w:szCs w:val="16"/>
      </w:rPr>
      <w:t>Inc.</w:t>
    </w:r>
    <w:r w:rsidR="00F24621" w:rsidRPr="00F24621">
      <w:rPr>
        <w:rFonts w:ascii="Arial" w:hAnsi="Arial" w:cs="Arial"/>
        <w:color w:val="323232"/>
        <w:spacing w:val="-3"/>
        <w:sz w:val="16"/>
        <w:szCs w:val="16"/>
      </w:rPr>
      <w:t xml:space="preserve"> / </w:t>
    </w:r>
    <w:r w:rsidR="00F24621" w:rsidRPr="00F24621">
      <w:rPr>
        <w:rFonts w:ascii="Arial" w:hAnsi="Arial" w:cs="Arial"/>
        <w:b/>
        <w:bCs/>
        <w:color w:val="5B9BD5" w:themeColor="accent1"/>
        <w:spacing w:val="-3"/>
        <w:sz w:val="16"/>
        <w:szCs w:val="16"/>
      </w:rPr>
      <w:t>thefund.com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EF64" w14:textId="77777777" w:rsidR="00C74407" w:rsidRDefault="00C74407" w:rsidP="00E51691">
      <w:r>
        <w:separator/>
      </w:r>
    </w:p>
  </w:footnote>
  <w:footnote w:type="continuationSeparator" w:id="0">
    <w:p w14:paraId="55B46627" w14:textId="77777777" w:rsidR="00C74407" w:rsidRDefault="00C74407" w:rsidP="00E5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6600" w14:textId="76E87E41" w:rsidR="00E51691" w:rsidRDefault="00F24621">
    <w:pPr>
      <w:pStyle w:val="Header"/>
    </w:pPr>
    <w:r w:rsidRPr="00AA4483">
      <w:rPr>
        <w:rFonts w:asciiTheme="majorHAnsi" w:hAnsiTheme="majorHAnsi" w:cstheme="majorHAnsi"/>
        <w:noProof/>
        <w:color w:val="323232"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FC7C3E" wp14:editId="2993AC98">
              <wp:simplePos x="0" y="0"/>
              <wp:positionH relativeFrom="column">
                <wp:posOffset>463550</wp:posOffset>
              </wp:positionH>
              <wp:positionV relativeFrom="paragraph">
                <wp:posOffset>12700</wp:posOffset>
              </wp:positionV>
              <wp:extent cx="5511800" cy="525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8C1DD" w14:textId="4429440D" w:rsidR="00F24621" w:rsidRPr="00F24621" w:rsidRDefault="00F24621" w:rsidP="00F24621">
                          <w:pPr>
                            <w:spacing w:line="192" w:lineRule="auto"/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</w:pPr>
                          <w:r w:rsidRPr="00F24621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>Fund Assembly</w:t>
                          </w:r>
                        </w:p>
                        <w:p w14:paraId="5F077CE0" w14:textId="12A59756" w:rsidR="00AA4483" w:rsidRPr="00F24621" w:rsidRDefault="00653D6D" w:rsidP="00F24621">
                          <w:pPr>
                            <w:spacing w:line="192" w:lineRule="auto"/>
                            <w:rPr>
                              <w:rFonts w:ascii="Arial" w:hAnsi="Arial" w:cs="Arial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pacing w:val="-10"/>
                              <w:sz w:val="32"/>
                              <w:szCs w:val="32"/>
                            </w:rPr>
                            <w:t>Handout Materials Outline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C7C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5pt;margin-top:1pt;width:434pt;height:4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" filled="f" stroked="f">
              <v:textbox>
                <w:txbxContent>
                  <w:p w14:paraId="3918C1DD" w14:textId="4429440D" w:rsidR="00F24621" w:rsidRPr="00F24621" w:rsidRDefault="00F24621" w:rsidP="00F24621">
                    <w:pPr>
                      <w:spacing w:line="192" w:lineRule="auto"/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pacing w:val="-10"/>
                        <w:sz w:val="32"/>
                        <w:szCs w:val="32"/>
                      </w:rPr>
                    </w:pPr>
                    <w:r w:rsidRPr="00F24621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>Fund Assembly</w:t>
                    </w:r>
                  </w:p>
                  <w:p w14:paraId="5F077CE0" w14:textId="12A59756" w:rsidR="00AA4483" w:rsidRPr="00F24621" w:rsidRDefault="00653D6D" w:rsidP="00F24621">
                    <w:pPr>
                      <w:spacing w:line="192" w:lineRule="auto"/>
                      <w:rPr>
                        <w:rFonts w:ascii="Arial" w:hAnsi="Arial" w:cs="Arial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pacing w:val="-10"/>
                        <w:sz w:val="32"/>
                        <w:szCs w:val="32"/>
                      </w:rPr>
                      <w:t>Handout Materials Outline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36F98EB" wp14:editId="0F71459B">
          <wp:simplePos x="0" y="0"/>
          <wp:positionH relativeFrom="column">
            <wp:posOffset>0</wp:posOffset>
          </wp:positionH>
          <wp:positionV relativeFrom="paragraph">
            <wp:posOffset>-19050</wp:posOffset>
          </wp:positionV>
          <wp:extent cx="476250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202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A84DE8"/>
    <w:multiLevelType w:val="hybridMultilevel"/>
    <w:tmpl w:val="450A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5091258">
    <w:abstractNumId w:val="19"/>
  </w:num>
  <w:num w:numId="2" w16cid:durableId="1997144755">
    <w:abstractNumId w:val="12"/>
  </w:num>
  <w:num w:numId="3" w16cid:durableId="2117016809">
    <w:abstractNumId w:val="10"/>
  </w:num>
  <w:num w:numId="4" w16cid:durableId="600525203">
    <w:abstractNumId w:val="21"/>
  </w:num>
  <w:num w:numId="5" w16cid:durableId="778064704">
    <w:abstractNumId w:val="13"/>
  </w:num>
  <w:num w:numId="6" w16cid:durableId="92819931">
    <w:abstractNumId w:val="16"/>
  </w:num>
  <w:num w:numId="7" w16cid:durableId="829907051">
    <w:abstractNumId w:val="18"/>
  </w:num>
  <w:num w:numId="8" w16cid:durableId="65424939">
    <w:abstractNumId w:val="9"/>
  </w:num>
  <w:num w:numId="9" w16cid:durableId="213852091">
    <w:abstractNumId w:val="7"/>
  </w:num>
  <w:num w:numId="10" w16cid:durableId="909005599">
    <w:abstractNumId w:val="6"/>
  </w:num>
  <w:num w:numId="11" w16cid:durableId="1681204329">
    <w:abstractNumId w:val="5"/>
  </w:num>
  <w:num w:numId="12" w16cid:durableId="1102722179">
    <w:abstractNumId w:val="4"/>
  </w:num>
  <w:num w:numId="13" w16cid:durableId="1381321047">
    <w:abstractNumId w:val="8"/>
  </w:num>
  <w:num w:numId="14" w16cid:durableId="1579708788">
    <w:abstractNumId w:val="3"/>
  </w:num>
  <w:num w:numId="15" w16cid:durableId="1431703247">
    <w:abstractNumId w:val="2"/>
  </w:num>
  <w:num w:numId="16" w16cid:durableId="235626890">
    <w:abstractNumId w:val="1"/>
  </w:num>
  <w:num w:numId="17" w16cid:durableId="1836072497">
    <w:abstractNumId w:val="0"/>
  </w:num>
  <w:num w:numId="18" w16cid:durableId="1802648812">
    <w:abstractNumId w:val="14"/>
  </w:num>
  <w:num w:numId="19" w16cid:durableId="476653062">
    <w:abstractNumId w:val="15"/>
  </w:num>
  <w:num w:numId="20" w16cid:durableId="1114524293">
    <w:abstractNumId w:val="20"/>
  </w:num>
  <w:num w:numId="21" w16cid:durableId="671377665">
    <w:abstractNumId w:val="17"/>
  </w:num>
  <w:num w:numId="22" w16cid:durableId="1834685195">
    <w:abstractNumId w:val="11"/>
  </w:num>
  <w:num w:numId="23" w16cid:durableId="368728705">
    <w:abstractNumId w:val="23"/>
  </w:num>
  <w:num w:numId="24" w16cid:durableId="11581124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1"/>
    <w:rsid w:val="00011E1F"/>
    <w:rsid w:val="00177EE1"/>
    <w:rsid w:val="002030AB"/>
    <w:rsid w:val="00257093"/>
    <w:rsid w:val="00307301"/>
    <w:rsid w:val="00351A8E"/>
    <w:rsid w:val="00464DAE"/>
    <w:rsid w:val="00541FF1"/>
    <w:rsid w:val="005A5B65"/>
    <w:rsid w:val="005D4532"/>
    <w:rsid w:val="0060333C"/>
    <w:rsid w:val="00635963"/>
    <w:rsid w:val="00645252"/>
    <w:rsid w:val="00653D6D"/>
    <w:rsid w:val="006D3D74"/>
    <w:rsid w:val="007B5D32"/>
    <w:rsid w:val="008C2F89"/>
    <w:rsid w:val="009C7205"/>
    <w:rsid w:val="009F3501"/>
    <w:rsid w:val="00A34A16"/>
    <w:rsid w:val="00A9204E"/>
    <w:rsid w:val="00AA4483"/>
    <w:rsid w:val="00B75EB2"/>
    <w:rsid w:val="00C550E2"/>
    <w:rsid w:val="00C74407"/>
    <w:rsid w:val="00C92161"/>
    <w:rsid w:val="00CE33A5"/>
    <w:rsid w:val="00D11EF8"/>
    <w:rsid w:val="00D2198D"/>
    <w:rsid w:val="00DA1C60"/>
    <w:rsid w:val="00DC3D97"/>
    <w:rsid w:val="00DE4AF5"/>
    <w:rsid w:val="00E51691"/>
    <w:rsid w:val="00F24621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82EE2"/>
  <w15:chartTrackingRefBased/>
  <w15:docId w15:val="{4CB0B89F-8C68-4AAF-B154-F0BDE36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6D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customStyle="1" w:styleId="NoParagraphStyle">
    <w:name w:val="[No Paragraph Style]"/>
    <w:rsid w:val="00E516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E51691"/>
  </w:style>
  <w:style w:type="table" w:styleId="TableGrid">
    <w:name w:val="Table Grid"/>
    <w:basedOn w:val="TableNormal"/>
    <w:uiPriority w:val="39"/>
    <w:rsid w:val="0054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nner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17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Sabin</dc:creator>
  <cp:keywords/>
  <dc:description/>
  <cp:lastModifiedBy>Crystal Ege</cp:lastModifiedBy>
  <cp:revision>6</cp:revision>
  <cp:lastPrinted>2019-02-08T15:49:00Z</cp:lastPrinted>
  <dcterms:created xsi:type="dcterms:W3CDTF">2019-12-09T15:55:00Z</dcterms:created>
  <dcterms:modified xsi:type="dcterms:W3CDTF">2024-12-02T18:30:00Z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