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4ED80" w14:textId="2E680B89" w:rsidR="00541FF1" w:rsidRPr="00F24621" w:rsidRDefault="00541FF1">
      <w:pPr>
        <w:rPr>
          <w:rFonts w:ascii="Arial" w:hAnsi="Arial" w:cs="Arial"/>
        </w:rPr>
      </w:pPr>
    </w:p>
    <w:tbl>
      <w:tblPr>
        <w:tblStyle w:val="TableGrid"/>
        <w:tblW w:w="944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5"/>
        <w:gridCol w:w="6840"/>
      </w:tblGrid>
      <w:tr w:rsidR="0047022B" w:rsidRPr="00F24621" w14:paraId="70AC4B3E" w14:textId="77777777" w:rsidTr="00013470">
        <w:trPr>
          <w:trHeight w:val="244"/>
        </w:trPr>
        <w:tc>
          <w:tcPr>
            <w:tcW w:w="2605" w:type="dxa"/>
            <w:shd w:val="clear" w:color="auto" w:fill="E7E6E6" w:themeFill="background2"/>
          </w:tcPr>
          <w:p w14:paraId="3A1111D3" w14:textId="77777777" w:rsidR="0047022B" w:rsidRPr="00F24621" w:rsidRDefault="0047022B" w:rsidP="00013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462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840" w:type="dxa"/>
          </w:tcPr>
          <w:p w14:paraId="3BE58F03" w14:textId="77777777" w:rsidR="0047022B" w:rsidRPr="00F24621" w:rsidRDefault="0047022B" w:rsidP="00013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F8A" w:rsidRPr="00F24621" w14:paraId="66AC99BC" w14:textId="77777777" w:rsidTr="00013470">
        <w:trPr>
          <w:trHeight w:val="253"/>
        </w:trPr>
        <w:tc>
          <w:tcPr>
            <w:tcW w:w="2605" w:type="dxa"/>
            <w:shd w:val="clear" w:color="auto" w:fill="E7E6E6" w:themeFill="background2"/>
          </w:tcPr>
          <w:p w14:paraId="1CCF6B9B" w14:textId="287167E6" w:rsidR="00864F8A" w:rsidRPr="00F24621" w:rsidRDefault="00864F8A" w:rsidP="00013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4621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840" w:type="dxa"/>
          </w:tcPr>
          <w:p w14:paraId="5C5FEA4E" w14:textId="77777777" w:rsidR="00864F8A" w:rsidRPr="00F24621" w:rsidRDefault="00864F8A" w:rsidP="00013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F8A" w:rsidRPr="00F24621" w14:paraId="1F1AD52F" w14:textId="77777777" w:rsidTr="00013470">
        <w:trPr>
          <w:trHeight w:val="253"/>
        </w:trPr>
        <w:tc>
          <w:tcPr>
            <w:tcW w:w="2605" w:type="dxa"/>
            <w:shd w:val="clear" w:color="auto" w:fill="E7E6E6" w:themeFill="background2"/>
          </w:tcPr>
          <w:p w14:paraId="0692B49E" w14:textId="50CC89E0" w:rsidR="00864F8A" w:rsidRPr="00F24621" w:rsidRDefault="00864F8A" w:rsidP="00013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4621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840" w:type="dxa"/>
          </w:tcPr>
          <w:p w14:paraId="4527B36A" w14:textId="77777777" w:rsidR="00864F8A" w:rsidRPr="00F24621" w:rsidRDefault="00864F8A" w:rsidP="00013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F8A" w:rsidRPr="00F24621" w14:paraId="199E2499" w14:textId="77777777" w:rsidTr="00013470">
        <w:trPr>
          <w:trHeight w:val="91"/>
        </w:trPr>
        <w:tc>
          <w:tcPr>
            <w:tcW w:w="2605" w:type="dxa"/>
            <w:shd w:val="clear" w:color="auto" w:fill="E7E6E6" w:themeFill="background2"/>
          </w:tcPr>
          <w:p w14:paraId="63712039" w14:textId="0A45407D" w:rsidR="00864F8A" w:rsidRPr="00F24621" w:rsidRDefault="00864F8A" w:rsidP="00013470">
            <w:pPr>
              <w:tabs>
                <w:tab w:val="left" w:pos="13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Payee Name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653D6D">
              <w:rPr>
                <w:rFonts w:ascii="Arial" w:hAnsi="Arial" w:cs="Arial"/>
                <w:sz w:val="16"/>
                <w:szCs w:val="16"/>
              </w:rPr>
              <w:t>(as it should appear on check)</w:t>
            </w:r>
          </w:p>
        </w:tc>
        <w:tc>
          <w:tcPr>
            <w:tcW w:w="6840" w:type="dxa"/>
          </w:tcPr>
          <w:p w14:paraId="05EE14BC" w14:textId="77777777" w:rsidR="00864F8A" w:rsidRPr="00F24621" w:rsidRDefault="00864F8A" w:rsidP="00013470">
            <w:pPr>
              <w:rPr>
                <w:rFonts w:ascii="Arial" w:hAnsi="Arial" w:cs="Arial"/>
              </w:rPr>
            </w:pPr>
          </w:p>
        </w:tc>
      </w:tr>
      <w:tr w:rsidR="00864F8A" w:rsidRPr="00F24621" w14:paraId="4AB010B3" w14:textId="77777777" w:rsidTr="00013470">
        <w:trPr>
          <w:trHeight w:val="289"/>
        </w:trPr>
        <w:tc>
          <w:tcPr>
            <w:tcW w:w="2605" w:type="dxa"/>
            <w:shd w:val="clear" w:color="auto" w:fill="E7E6E6" w:themeFill="background2"/>
          </w:tcPr>
          <w:p w14:paraId="62EED32D" w14:textId="111FA58B" w:rsidR="00864F8A" w:rsidRPr="00F24621" w:rsidRDefault="00864F8A" w:rsidP="00013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4621">
              <w:rPr>
                <w:rFonts w:ascii="Arial" w:hAnsi="Arial" w:cs="Arial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6840" w:type="dxa"/>
          </w:tcPr>
          <w:p w14:paraId="7F285E21" w14:textId="77777777" w:rsidR="00864F8A" w:rsidRPr="00F24621" w:rsidRDefault="00864F8A" w:rsidP="00013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8F5DE9" w14:textId="061E8C88" w:rsidR="00541FF1" w:rsidRDefault="00541FF1">
      <w:pPr>
        <w:rPr>
          <w:rFonts w:ascii="Arial" w:hAnsi="Arial" w:cs="Arial"/>
        </w:rPr>
      </w:pPr>
    </w:p>
    <w:p w14:paraId="5D01F860" w14:textId="177CD44B" w:rsidR="00864F8A" w:rsidRDefault="00864F8A">
      <w:pPr>
        <w:rPr>
          <w:rFonts w:ascii="Arial" w:hAnsi="Arial" w:cs="Arial"/>
        </w:rPr>
      </w:pPr>
    </w:p>
    <w:p w14:paraId="2AE9061C" w14:textId="77777777" w:rsidR="00864F8A" w:rsidRPr="00F24621" w:rsidRDefault="00864F8A">
      <w:pPr>
        <w:rPr>
          <w:rFonts w:ascii="Arial" w:hAnsi="Arial" w:cs="Arial"/>
        </w:rPr>
      </w:pPr>
    </w:p>
    <w:p w14:paraId="45B44A56" w14:textId="4ACCF9F5" w:rsidR="00541FF1" w:rsidRPr="00257093" w:rsidRDefault="00541FF1" w:rsidP="00CE33A5">
      <w:pPr>
        <w:spacing w:after="240" w:line="216" w:lineRule="auto"/>
        <w:rPr>
          <w:rFonts w:ascii="Arial" w:hAnsi="Arial" w:cs="Arial"/>
          <w:b/>
          <w:bCs/>
          <w:color w:val="3F95B3"/>
          <w:sz w:val="28"/>
          <w:szCs w:val="28"/>
        </w:rPr>
      </w:pPr>
      <w:r w:rsidRPr="00257093">
        <w:rPr>
          <w:rFonts w:ascii="Arial" w:hAnsi="Arial" w:cs="Arial"/>
          <w:b/>
          <w:bCs/>
          <w:color w:val="3F95B3"/>
          <w:sz w:val="28"/>
          <w:szCs w:val="28"/>
        </w:rPr>
        <w:t>Expense Guidelines</w:t>
      </w:r>
    </w:p>
    <w:p w14:paraId="3A8E3406" w14:textId="47E96197" w:rsidR="005D4532" w:rsidRPr="00F24621" w:rsidRDefault="00541FF1" w:rsidP="0060333C">
      <w:pPr>
        <w:numPr>
          <w:ilvl w:val="0"/>
          <w:numId w:val="24"/>
        </w:numPr>
        <w:spacing w:after="120"/>
        <w:ind w:left="547" w:hanging="259"/>
        <w:rPr>
          <w:rFonts w:ascii="Arial" w:hAnsi="Arial" w:cs="Arial"/>
          <w:sz w:val="20"/>
          <w:szCs w:val="20"/>
        </w:rPr>
      </w:pPr>
      <w:r w:rsidRPr="00F24621">
        <w:rPr>
          <w:rFonts w:ascii="Arial" w:hAnsi="Arial" w:cs="Arial"/>
          <w:sz w:val="20"/>
          <w:szCs w:val="20"/>
        </w:rPr>
        <w:t xml:space="preserve">Scan in or take photos of your expense receipts and include them in this file. </w:t>
      </w:r>
      <w:r w:rsidR="009F3501" w:rsidRPr="00F24621">
        <w:rPr>
          <w:rFonts w:ascii="Arial" w:hAnsi="Arial" w:cs="Arial"/>
          <w:sz w:val="20"/>
          <w:szCs w:val="20"/>
        </w:rPr>
        <w:br/>
      </w:r>
      <w:r w:rsidRPr="00F24621">
        <w:rPr>
          <w:rFonts w:ascii="Arial" w:hAnsi="Arial" w:cs="Arial"/>
          <w:sz w:val="20"/>
          <w:szCs w:val="20"/>
        </w:rPr>
        <w:t>They can be inserted as images in the pages following the expense report table.</w:t>
      </w:r>
    </w:p>
    <w:p w14:paraId="392481AF" w14:textId="1570EB11" w:rsidR="005D4532" w:rsidRPr="00F24621" w:rsidRDefault="00541FF1" w:rsidP="0060333C">
      <w:pPr>
        <w:numPr>
          <w:ilvl w:val="0"/>
          <w:numId w:val="24"/>
        </w:numPr>
        <w:spacing w:after="120"/>
        <w:ind w:left="547" w:hanging="259"/>
        <w:rPr>
          <w:rFonts w:ascii="Arial" w:hAnsi="Arial" w:cs="Arial"/>
          <w:sz w:val="20"/>
          <w:szCs w:val="20"/>
        </w:rPr>
      </w:pPr>
      <w:r w:rsidRPr="00F24621">
        <w:rPr>
          <w:rFonts w:ascii="Arial" w:hAnsi="Arial" w:cs="Arial"/>
          <w:sz w:val="20"/>
          <w:szCs w:val="20"/>
        </w:rPr>
        <w:t xml:space="preserve">Please include accurate information for </w:t>
      </w:r>
      <w:proofErr w:type="gramStart"/>
      <w:r w:rsidRPr="00F24621">
        <w:rPr>
          <w:rFonts w:ascii="Arial" w:hAnsi="Arial" w:cs="Arial"/>
          <w:sz w:val="20"/>
          <w:szCs w:val="20"/>
        </w:rPr>
        <w:t>who</w:t>
      </w:r>
      <w:proofErr w:type="gramEnd"/>
      <w:r w:rsidRPr="00F24621">
        <w:rPr>
          <w:rFonts w:ascii="Arial" w:hAnsi="Arial" w:cs="Arial"/>
          <w:sz w:val="20"/>
          <w:szCs w:val="20"/>
        </w:rPr>
        <w:t xml:space="preserve"> the reimbursement should be made </w:t>
      </w:r>
      <w:r w:rsidR="009F3501" w:rsidRPr="00F24621">
        <w:rPr>
          <w:rFonts w:ascii="Arial" w:hAnsi="Arial" w:cs="Arial"/>
          <w:sz w:val="20"/>
          <w:szCs w:val="20"/>
        </w:rPr>
        <w:br/>
      </w:r>
      <w:r w:rsidRPr="00F24621">
        <w:rPr>
          <w:rFonts w:ascii="Arial" w:hAnsi="Arial" w:cs="Arial"/>
          <w:sz w:val="20"/>
          <w:szCs w:val="20"/>
        </w:rPr>
        <w:t>out to and the mailing address it should be sent to.</w:t>
      </w:r>
    </w:p>
    <w:p w14:paraId="519D0B7E" w14:textId="1B387F13" w:rsidR="005D4532" w:rsidRPr="00F24621" w:rsidRDefault="00541FF1" w:rsidP="0060333C">
      <w:pPr>
        <w:numPr>
          <w:ilvl w:val="0"/>
          <w:numId w:val="24"/>
        </w:numPr>
        <w:spacing w:after="120"/>
        <w:ind w:left="547" w:hanging="259"/>
        <w:rPr>
          <w:rFonts w:ascii="Arial" w:hAnsi="Arial" w:cs="Arial"/>
          <w:sz w:val="20"/>
          <w:szCs w:val="20"/>
        </w:rPr>
      </w:pPr>
      <w:proofErr w:type="gramStart"/>
      <w:r w:rsidRPr="00F24621">
        <w:rPr>
          <w:rFonts w:ascii="Arial" w:hAnsi="Arial" w:cs="Arial"/>
          <w:sz w:val="20"/>
          <w:szCs w:val="20"/>
        </w:rPr>
        <w:t>If</w:t>
      </w:r>
      <w:proofErr w:type="gramEnd"/>
      <w:r w:rsidRPr="00F24621">
        <w:rPr>
          <w:rFonts w:ascii="Arial" w:hAnsi="Arial" w:cs="Arial"/>
          <w:sz w:val="20"/>
          <w:szCs w:val="20"/>
        </w:rPr>
        <w:t xml:space="preserve"> reporting for meals, please include people involved and the purpose.</w:t>
      </w:r>
    </w:p>
    <w:p w14:paraId="5F259C3A" w14:textId="77777777" w:rsidR="00541FF1" w:rsidRPr="00F24621" w:rsidRDefault="00541FF1" w:rsidP="0060333C">
      <w:pPr>
        <w:numPr>
          <w:ilvl w:val="0"/>
          <w:numId w:val="24"/>
        </w:numPr>
        <w:spacing w:after="120"/>
        <w:ind w:left="547" w:hanging="259"/>
        <w:rPr>
          <w:rFonts w:ascii="Arial" w:hAnsi="Arial" w:cs="Arial"/>
          <w:sz w:val="20"/>
          <w:szCs w:val="20"/>
        </w:rPr>
      </w:pPr>
      <w:r w:rsidRPr="00F24621">
        <w:rPr>
          <w:rFonts w:ascii="Arial" w:hAnsi="Arial" w:cs="Arial"/>
          <w:sz w:val="20"/>
          <w:szCs w:val="20"/>
        </w:rPr>
        <w:t xml:space="preserve">You can </w:t>
      </w:r>
      <w:proofErr w:type="gramStart"/>
      <w:r w:rsidRPr="00F24621">
        <w:rPr>
          <w:rFonts w:ascii="Arial" w:hAnsi="Arial" w:cs="Arial"/>
          <w:sz w:val="20"/>
          <w:szCs w:val="20"/>
        </w:rPr>
        <w:t>report</w:t>
      </w:r>
      <w:proofErr w:type="gramEnd"/>
      <w:r w:rsidRPr="00F24621">
        <w:rPr>
          <w:rFonts w:ascii="Arial" w:hAnsi="Arial" w:cs="Arial"/>
          <w:sz w:val="20"/>
          <w:szCs w:val="20"/>
        </w:rPr>
        <w:t xml:space="preserve"> airfare and car rental fees, as well as any other travel expenses.</w:t>
      </w:r>
    </w:p>
    <w:p w14:paraId="40E73D21" w14:textId="2FA252D8" w:rsidR="00541FF1" w:rsidRDefault="00541FF1" w:rsidP="00CE33A5">
      <w:pPr>
        <w:spacing w:line="216" w:lineRule="auto"/>
        <w:rPr>
          <w:rFonts w:ascii="Arial" w:hAnsi="Arial" w:cs="Arial"/>
          <w:sz w:val="28"/>
          <w:szCs w:val="28"/>
        </w:rPr>
      </w:pPr>
    </w:p>
    <w:p w14:paraId="0150E564" w14:textId="77777777" w:rsidR="00864F8A" w:rsidRPr="00F24621" w:rsidRDefault="00864F8A" w:rsidP="00CE33A5">
      <w:pPr>
        <w:spacing w:line="216" w:lineRule="auto"/>
        <w:rPr>
          <w:rFonts w:ascii="Arial" w:hAnsi="Arial" w:cs="Arial"/>
          <w:sz w:val="28"/>
          <w:szCs w:val="28"/>
        </w:rPr>
      </w:pPr>
    </w:p>
    <w:p w14:paraId="0220EF96" w14:textId="77777777" w:rsidR="00541FF1" w:rsidRPr="00257093" w:rsidRDefault="00541FF1" w:rsidP="00CE33A5">
      <w:pPr>
        <w:spacing w:line="216" w:lineRule="auto"/>
        <w:rPr>
          <w:rFonts w:ascii="Arial" w:hAnsi="Arial" w:cs="Arial"/>
          <w:b/>
          <w:bCs/>
          <w:color w:val="3F95B3"/>
          <w:sz w:val="28"/>
          <w:szCs w:val="28"/>
        </w:rPr>
      </w:pPr>
      <w:r w:rsidRPr="00257093">
        <w:rPr>
          <w:rFonts w:ascii="Arial" w:hAnsi="Arial" w:cs="Arial"/>
          <w:b/>
          <w:bCs/>
          <w:color w:val="3F95B3"/>
          <w:sz w:val="28"/>
          <w:szCs w:val="28"/>
        </w:rPr>
        <w:t>Event Expenses</w:t>
      </w:r>
    </w:p>
    <w:p w14:paraId="6458F683" w14:textId="11F633C9" w:rsidR="00541FF1" w:rsidRPr="00F24621" w:rsidRDefault="00541FF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"/>
        <w:gridCol w:w="1749"/>
        <w:gridCol w:w="5130"/>
        <w:gridCol w:w="1525"/>
      </w:tblGrid>
      <w:tr w:rsidR="00635963" w:rsidRPr="00F24621" w14:paraId="53B95F26" w14:textId="77777777" w:rsidTr="0060333C">
        <w:tc>
          <w:tcPr>
            <w:tcW w:w="946" w:type="dxa"/>
            <w:shd w:val="clear" w:color="auto" w:fill="E7E6E6" w:themeFill="background2"/>
          </w:tcPr>
          <w:p w14:paraId="62361CE4" w14:textId="17A4E0FE" w:rsidR="00635963" w:rsidRPr="00F24621" w:rsidRDefault="00635963" w:rsidP="00B75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4621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49" w:type="dxa"/>
            <w:shd w:val="clear" w:color="auto" w:fill="E7E6E6" w:themeFill="background2"/>
          </w:tcPr>
          <w:p w14:paraId="50FF48A5" w14:textId="42811DB8" w:rsidR="00635963" w:rsidRPr="00F24621" w:rsidRDefault="0060333C" w:rsidP="00B75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4621">
              <w:rPr>
                <w:rFonts w:ascii="Arial" w:hAnsi="Arial" w:cs="Arial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5130" w:type="dxa"/>
            <w:shd w:val="clear" w:color="auto" w:fill="E7E6E6" w:themeFill="background2"/>
          </w:tcPr>
          <w:p w14:paraId="0CA304B4" w14:textId="6588BDA4" w:rsidR="00635963" w:rsidRPr="00F24621" w:rsidRDefault="0060333C" w:rsidP="00B75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4621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25" w:type="dxa"/>
            <w:shd w:val="clear" w:color="auto" w:fill="E7E6E6" w:themeFill="background2"/>
          </w:tcPr>
          <w:p w14:paraId="6C92B868" w14:textId="3FFC0361" w:rsidR="00635963" w:rsidRPr="00F24621" w:rsidRDefault="0060333C" w:rsidP="00B75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4621">
              <w:rPr>
                <w:rFonts w:ascii="Arial" w:hAnsi="Arial" w:cs="Arial"/>
                <w:b/>
                <w:bCs/>
                <w:sz w:val="20"/>
                <w:szCs w:val="20"/>
              </w:rPr>
              <w:t>Purpose</w:t>
            </w:r>
          </w:p>
        </w:tc>
      </w:tr>
      <w:tr w:rsidR="00635963" w:rsidRPr="00F24621" w14:paraId="565D3A93" w14:textId="77777777" w:rsidTr="0060333C">
        <w:trPr>
          <w:trHeight w:val="445"/>
        </w:trPr>
        <w:tc>
          <w:tcPr>
            <w:tcW w:w="946" w:type="dxa"/>
            <w:vAlign w:val="bottom"/>
          </w:tcPr>
          <w:p w14:paraId="098407E7" w14:textId="3EC36350" w:rsidR="00635963" w:rsidRPr="00F24621" w:rsidRDefault="0060333C" w:rsidP="0060333C">
            <w:pPr>
              <w:jc w:val="center"/>
              <w:rPr>
                <w:rFonts w:ascii="Arial" w:hAnsi="Arial" w:cs="Arial"/>
              </w:rPr>
            </w:pPr>
            <w:r w:rsidRPr="00F24621">
              <w:rPr>
                <w:rFonts w:ascii="Arial" w:hAnsi="Arial" w:cs="Arial"/>
              </w:rPr>
              <w:t>/</w:t>
            </w:r>
          </w:p>
        </w:tc>
        <w:tc>
          <w:tcPr>
            <w:tcW w:w="1749" w:type="dxa"/>
            <w:vAlign w:val="bottom"/>
          </w:tcPr>
          <w:p w14:paraId="292FED41" w14:textId="421A6FD0" w:rsidR="00635963" w:rsidRPr="00F24621" w:rsidRDefault="0060333C" w:rsidP="0060333C">
            <w:pPr>
              <w:jc w:val="both"/>
              <w:rPr>
                <w:rFonts w:ascii="Arial" w:hAnsi="Arial" w:cs="Arial"/>
              </w:rPr>
            </w:pPr>
            <w:r w:rsidRPr="00F24621">
              <w:rPr>
                <w:rFonts w:ascii="Arial" w:hAnsi="Arial" w:cs="Arial"/>
              </w:rPr>
              <w:t>$</w:t>
            </w:r>
          </w:p>
        </w:tc>
        <w:tc>
          <w:tcPr>
            <w:tcW w:w="5130" w:type="dxa"/>
            <w:vAlign w:val="bottom"/>
          </w:tcPr>
          <w:p w14:paraId="1E5F52D5" w14:textId="77777777" w:rsidR="00635963" w:rsidRPr="00F24621" w:rsidRDefault="00635963" w:rsidP="006033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5" w:type="dxa"/>
            <w:vAlign w:val="bottom"/>
          </w:tcPr>
          <w:p w14:paraId="2EADA344" w14:textId="64F822E3" w:rsidR="00635963" w:rsidRPr="00F24621" w:rsidRDefault="00635963" w:rsidP="0060333C">
            <w:pPr>
              <w:jc w:val="both"/>
              <w:rPr>
                <w:rFonts w:ascii="Arial" w:hAnsi="Arial" w:cs="Arial"/>
              </w:rPr>
            </w:pPr>
          </w:p>
        </w:tc>
      </w:tr>
      <w:tr w:rsidR="00635963" w:rsidRPr="00F24621" w14:paraId="3E4780DD" w14:textId="77777777" w:rsidTr="0060333C">
        <w:trPr>
          <w:trHeight w:val="445"/>
        </w:trPr>
        <w:tc>
          <w:tcPr>
            <w:tcW w:w="946" w:type="dxa"/>
            <w:vAlign w:val="bottom"/>
          </w:tcPr>
          <w:p w14:paraId="519CEF32" w14:textId="68C5B732" w:rsidR="00635963" w:rsidRPr="00F24621" w:rsidRDefault="0060333C" w:rsidP="0060333C">
            <w:pPr>
              <w:jc w:val="center"/>
              <w:rPr>
                <w:rFonts w:ascii="Arial" w:hAnsi="Arial" w:cs="Arial"/>
              </w:rPr>
            </w:pPr>
            <w:r w:rsidRPr="00F24621">
              <w:rPr>
                <w:rFonts w:ascii="Arial" w:hAnsi="Arial" w:cs="Arial"/>
              </w:rPr>
              <w:t>/</w:t>
            </w:r>
          </w:p>
        </w:tc>
        <w:tc>
          <w:tcPr>
            <w:tcW w:w="1749" w:type="dxa"/>
            <w:vAlign w:val="bottom"/>
          </w:tcPr>
          <w:p w14:paraId="0C912A2F" w14:textId="0B4054A9" w:rsidR="00635963" w:rsidRPr="00F24621" w:rsidRDefault="0060333C" w:rsidP="0060333C">
            <w:pPr>
              <w:jc w:val="both"/>
              <w:rPr>
                <w:rFonts w:ascii="Arial" w:hAnsi="Arial" w:cs="Arial"/>
              </w:rPr>
            </w:pPr>
            <w:r w:rsidRPr="00F24621">
              <w:rPr>
                <w:rFonts w:ascii="Arial" w:hAnsi="Arial" w:cs="Arial"/>
              </w:rPr>
              <w:t>$</w:t>
            </w:r>
          </w:p>
        </w:tc>
        <w:tc>
          <w:tcPr>
            <w:tcW w:w="5130" w:type="dxa"/>
            <w:vAlign w:val="bottom"/>
          </w:tcPr>
          <w:p w14:paraId="00B9C56A" w14:textId="77777777" w:rsidR="00635963" w:rsidRPr="00F24621" w:rsidRDefault="00635963" w:rsidP="006033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5" w:type="dxa"/>
            <w:vAlign w:val="bottom"/>
          </w:tcPr>
          <w:p w14:paraId="380BF875" w14:textId="49F96C3A" w:rsidR="00635963" w:rsidRPr="00F24621" w:rsidRDefault="00635963" w:rsidP="0060333C">
            <w:pPr>
              <w:jc w:val="both"/>
              <w:rPr>
                <w:rFonts w:ascii="Arial" w:hAnsi="Arial" w:cs="Arial"/>
              </w:rPr>
            </w:pPr>
          </w:p>
        </w:tc>
      </w:tr>
      <w:tr w:rsidR="00635963" w:rsidRPr="00F24621" w14:paraId="3291C9B8" w14:textId="77777777" w:rsidTr="0060333C">
        <w:trPr>
          <w:trHeight w:val="445"/>
        </w:trPr>
        <w:tc>
          <w:tcPr>
            <w:tcW w:w="946" w:type="dxa"/>
            <w:vAlign w:val="bottom"/>
          </w:tcPr>
          <w:p w14:paraId="58276863" w14:textId="0411EFC8" w:rsidR="00635963" w:rsidRPr="00F24621" w:rsidRDefault="0060333C" w:rsidP="0060333C">
            <w:pPr>
              <w:jc w:val="center"/>
              <w:rPr>
                <w:rFonts w:ascii="Arial" w:hAnsi="Arial" w:cs="Arial"/>
              </w:rPr>
            </w:pPr>
            <w:r w:rsidRPr="00F24621">
              <w:rPr>
                <w:rFonts w:ascii="Arial" w:hAnsi="Arial" w:cs="Arial"/>
              </w:rPr>
              <w:t>/</w:t>
            </w:r>
          </w:p>
        </w:tc>
        <w:tc>
          <w:tcPr>
            <w:tcW w:w="1749" w:type="dxa"/>
            <w:vAlign w:val="bottom"/>
          </w:tcPr>
          <w:p w14:paraId="7ADC9074" w14:textId="3DFC7F8E" w:rsidR="00635963" w:rsidRPr="00F24621" w:rsidRDefault="0060333C" w:rsidP="0060333C">
            <w:pPr>
              <w:jc w:val="both"/>
              <w:rPr>
                <w:rFonts w:ascii="Arial" w:hAnsi="Arial" w:cs="Arial"/>
              </w:rPr>
            </w:pPr>
            <w:r w:rsidRPr="00F24621">
              <w:rPr>
                <w:rFonts w:ascii="Arial" w:hAnsi="Arial" w:cs="Arial"/>
              </w:rPr>
              <w:t>$</w:t>
            </w:r>
          </w:p>
        </w:tc>
        <w:tc>
          <w:tcPr>
            <w:tcW w:w="5130" w:type="dxa"/>
            <w:vAlign w:val="bottom"/>
          </w:tcPr>
          <w:p w14:paraId="66E27900" w14:textId="77777777" w:rsidR="00635963" w:rsidRPr="00F24621" w:rsidRDefault="00635963" w:rsidP="006033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5" w:type="dxa"/>
            <w:vAlign w:val="bottom"/>
          </w:tcPr>
          <w:p w14:paraId="7A9EA0F5" w14:textId="71D72CE6" w:rsidR="00635963" w:rsidRPr="00F24621" w:rsidRDefault="00635963" w:rsidP="0060333C">
            <w:pPr>
              <w:jc w:val="both"/>
              <w:rPr>
                <w:rFonts w:ascii="Arial" w:hAnsi="Arial" w:cs="Arial"/>
              </w:rPr>
            </w:pPr>
          </w:p>
        </w:tc>
      </w:tr>
      <w:tr w:rsidR="00635963" w:rsidRPr="00F24621" w14:paraId="6A5035C0" w14:textId="77777777" w:rsidTr="0060333C">
        <w:trPr>
          <w:trHeight w:val="445"/>
        </w:trPr>
        <w:tc>
          <w:tcPr>
            <w:tcW w:w="946" w:type="dxa"/>
            <w:vAlign w:val="bottom"/>
          </w:tcPr>
          <w:p w14:paraId="1DF47548" w14:textId="3F286D60" w:rsidR="00635963" w:rsidRPr="00F24621" w:rsidRDefault="0060333C" w:rsidP="0060333C">
            <w:pPr>
              <w:jc w:val="center"/>
              <w:rPr>
                <w:rFonts w:ascii="Arial" w:hAnsi="Arial" w:cs="Arial"/>
              </w:rPr>
            </w:pPr>
            <w:r w:rsidRPr="00F24621">
              <w:rPr>
                <w:rFonts w:ascii="Arial" w:hAnsi="Arial" w:cs="Arial"/>
              </w:rPr>
              <w:t>/</w:t>
            </w:r>
          </w:p>
        </w:tc>
        <w:tc>
          <w:tcPr>
            <w:tcW w:w="1749" w:type="dxa"/>
            <w:vAlign w:val="bottom"/>
          </w:tcPr>
          <w:p w14:paraId="4644120A" w14:textId="1AB65237" w:rsidR="00635963" w:rsidRPr="00F24621" w:rsidRDefault="0060333C" w:rsidP="0060333C">
            <w:pPr>
              <w:jc w:val="both"/>
              <w:rPr>
                <w:rFonts w:ascii="Arial" w:hAnsi="Arial" w:cs="Arial"/>
              </w:rPr>
            </w:pPr>
            <w:r w:rsidRPr="00F24621">
              <w:rPr>
                <w:rFonts w:ascii="Arial" w:hAnsi="Arial" w:cs="Arial"/>
              </w:rPr>
              <w:t>$</w:t>
            </w:r>
          </w:p>
        </w:tc>
        <w:tc>
          <w:tcPr>
            <w:tcW w:w="5130" w:type="dxa"/>
            <w:vAlign w:val="bottom"/>
          </w:tcPr>
          <w:p w14:paraId="1DD42A7F" w14:textId="77777777" w:rsidR="00635963" w:rsidRPr="00F24621" w:rsidRDefault="00635963" w:rsidP="006033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5" w:type="dxa"/>
            <w:vAlign w:val="bottom"/>
          </w:tcPr>
          <w:p w14:paraId="3C74DD07" w14:textId="1948EDB6" w:rsidR="00635963" w:rsidRPr="00F24621" w:rsidRDefault="00635963" w:rsidP="0060333C">
            <w:pPr>
              <w:jc w:val="both"/>
              <w:rPr>
                <w:rFonts w:ascii="Arial" w:hAnsi="Arial" w:cs="Arial"/>
              </w:rPr>
            </w:pPr>
          </w:p>
        </w:tc>
      </w:tr>
      <w:tr w:rsidR="00635963" w:rsidRPr="00F24621" w14:paraId="2F82EE12" w14:textId="77777777" w:rsidTr="0060333C">
        <w:trPr>
          <w:trHeight w:val="445"/>
        </w:trPr>
        <w:tc>
          <w:tcPr>
            <w:tcW w:w="946" w:type="dxa"/>
            <w:vAlign w:val="bottom"/>
          </w:tcPr>
          <w:p w14:paraId="222AE948" w14:textId="0CF8CBAD" w:rsidR="00635963" w:rsidRPr="00F24621" w:rsidRDefault="0060333C" w:rsidP="0060333C">
            <w:pPr>
              <w:jc w:val="center"/>
              <w:rPr>
                <w:rFonts w:ascii="Arial" w:hAnsi="Arial" w:cs="Arial"/>
              </w:rPr>
            </w:pPr>
            <w:r w:rsidRPr="00F24621">
              <w:rPr>
                <w:rFonts w:ascii="Arial" w:hAnsi="Arial" w:cs="Arial"/>
              </w:rPr>
              <w:t>/</w:t>
            </w:r>
          </w:p>
        </w:tc>
        <w:tc>
          <w:tcPr>
            <w:tcW w:w="1749" w:type="dxa"/>
            <w:vAlign w:val="bottom"/>
          </w:tcPr>
          <w:p w14:paraId="63444386" w14:textId="5F7CC379" w:rsidR="00635963" w:rsidRPr="00F24621" w:rsidRDefault="0060333C" w:rsidP="0060333C">
            <w:pPr>
              <w:jc w:val="both"/>
              <w:rPr>
                <w:rFonts w:ascii="Arial" w:hAnsi="Arial" w:cs="Arial"/>
              </w:rPr>
            </w:pPr>
            <w:r w:rsidRPr="00F24621">
              <w:rPr>
                <w:rFonts w:ascii="Arial" w:hAnsi="Arial" w:cs="Arial"/>
              </w:rPr>
              <w:t>$</w:t>
            </w:r>
          </w:p>
        </w:tc>
        <w:tc>
          <w:tcPr>
            <w:tcW w:w="5130" w:type="dxa"/>
            <w:vAlign w:val="bottom"/>
          </w:tcPr>
          <w:p w14:paraId="14375158" w14:textId="77777777" w:rsidR="00635963" w:rsidRPr="00F24621" w:rsidRDefault="00635963" w:rsidP="006033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5" w:type="dxa"/>
            <w:vAlign w:val="bottom"/>
          </w:tcPr>
          <w:p w14:paraId="4CDF59C0" w14:textId="6F6F19A2" w:rsidR="00635963" w:rsidRPr="00F24621" w:rsidRDefault="00635963" w:rsidP="0060333C">
            <w:pPr>
              <w:jc w:val="both"/>
              <w:rPr>
                <w:rFonts w:ascii="Arial" w:hAnsi="Arial" w:cs="Arial"/>
              </w:rPr>
            </w:pPr>
          </w:p>
        </w:tc>
      </w:tr>
      <w:tr w:rsidR="00635963" w:rsidRPr="00F24621" w14:paraId="605D8DDF" w14:textId="77777777" w:rsidTr="0060333C">
        <w:trPr>
          <w:trHeight w:val="445"/>
        </w:trPr>
        <w:tc>
          <w:tcPr>
            <w:tcW w:w="946" w:type="dxa"/>
            <w:vAlign w:val="bottom"/>
          </w:tcPr>
          <w:p w14:paraId="4CF401C7" w14:textId="3FAA707B" w:rsidR="00635963" w:rsidRPr="00F24621" w:rsidRDefault="0060333C" w:rsidP="0060333C">
            <w:pPr>
              <w:jc w:val="center"/>
              <w:rPr>
                <w:rFonts w:ascii="Arial" w:hAnsi="Arial" w:cs="Arial"/>
              </w:rPr>
            </w:pPr>
            <w:r w:rsidRPr="00F24621">
              <w:rPr>
                <w:rFonts w:ascii="Arial" w:hAnsi="Arial" w:cs="Arial"/>
              </w:rPr>
              <w:t>/</w:t>
            </w:r>
          </w:p>
        </w:tc>
        <w:tc>
          <w:tcPr>
            <w:tcW w:w="1749" w:type="dxa"/>
            <w:vAlign w:val="bottom"/>
          </w:tcPr>
          <w:p w14:paraId="47F515F2" w14:textId="5063DB56" w:rsidR="00635963" w:rsidRPr="00F24621" w:rsidRDefault="0060333C" w:rsidP="0060333C">
            <w:pPr>
              <w:jc w:val="both"/>
              <w:rPr>
                <w:rFonts w:ascii="Arial" w:hAnsi="Arial" w:cs="Arial"/>
              </w:rPr>
            </w:pPr>
            <w:r w:rsidRPr="00F24621">
              <w:rPr>
                <w:rFonts w:ascii="Arial" w:hAnsi="Arial" w:cs="Arial"/>
              </w:rPr>
              <w:t>$</w:t>
            </w:r>
          </w:p>
        </w:tc>
        <w:tc>
          <w:tcPr>
            <w:tcW w:w="5130" w:type="dxa"/>
            <w:vAlign w:val="bottom"/>
          </w:tcPr>
          <w:p w14:paraId="6F5F0380" w14:textId="77777777" w:rsidR="00635963" w:rsidRPr="00F24621" w:rsidRDefault="00635963" w:rsidP="006033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5" w:type="dxa"/>
            <w:vAlign w:val="bottom"/>
          </w:tcPr>
          <w:p w14:paraId="2057B8E9" w14:textId="29384941" w:rsidR="00635963" w:rsidRPr="00F24621" w:rsidRDefault="00635963" w:rsidP="0060333C">
            <w:pPr>
              <w:jc w:val="both"/>
              <w:rPr>
                <w:rFonts w:ascii="Arial" w:hAnsi="Arial" w:cs="Arial"/>
              </w:rPr>
            </w:pPr>
          </w:p>
        </w:tc>
      </w:tr>
      <w:tr w:rsidR="00635963" w:rsidRPr="00F24621" w14:paraId="57B2F49D" w14:textId="77777777" w:rsidTr="0060333C">
        <w:trPr>
          <w:trHeight w:val="445"/>
        </w:trPr>
        <w:tc>
          <w:tcPr>
            <w:tcW w:w="946" w:type="dxa"/>
            <w:vAlign w:val="bottom"/>
          </w:tcPr>
          <w:p w14:paraId="00188BF1" w14:textId="08AA0736" w:rsidR="00635963" w:rsidRPr="00F24621" w:rsidRDefault="0060333C" w:rsidP="0060333C">
            <w:pPr>
              <w:jc w:val="center"/>
              <w:rPr>
                <w:rFonts w:ascii="Arial" w:hAnsi="Arial" w:cs="Arial"/>
              </w:rPr>
            </w:pPr>
            <w:r w:rsidRPr="00F24621">
              <w:rPr>
                <w:rFonts w:ascii="Arial" w:hAnsi="Arial" w:cs="Arial"/>
              </w:rPr>
              <w:t>/</w:t>
            </w:r>
          </w:p>
        </w:tc>
        <w:tc>
          <w:tcPr>
            <w:tcW w:w="1749" w:type="dxa"/>
            <w:vAlign w:val="bottom"/>
          </w:tcPr>
          <w:p w14:paraId="48BD4D8E" w14:textId="21E25F0A" w:rsidR="00635963" w:rsidRPr="00F24621" w:rsidRDefault="0060333C" w:rsidP="0060333C">
            <w:pPr>
              <w:jc w:val="both"/>
              <w:rPr>
                <w:rFonts w:ascii="Arial" w:hAnsi="Arial" w:cs="Arial"/>
              </w:rPr>
            </w:pPr>
            <w:r w:rsidRPr="00F24621">
              <w:rPr>
                <w:rFonts w:ascii="Arial" w:hAnsi="Arial" w:cs="Arial"/>
              </w:rPr>
              <w:t>$</w:t>
            </w:r>
          </w:p>
        </w:tc>
        <w:tc>
          <w:tcPr>
            <w:tcW w:w="5130" w:type="dxa"/>
            <w:vAlign w:val="bottom"/>
          </w:tcPr>
          <w:p w14:paraId="0C77CA71" w14:textId="77777777" w:rsidR="00635963" w:rsidRPr="00F24621" w:rsidRDefault="00635963" w:rsidP="006033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5" w:type="dxa"/>
            <w:vAlign w:val="bottom"/>
          </w:tcPr>
          <w:p w14:paraId="2155127C" w14:textId="2B162AE1" w:rsidR="00635963" w:rsidRPr="00F24621" w:rsidRDefault="00635963" w:rsidP="0060333C">
            <w:pPr>
              <w:jc w:val="both"/>
              <w:rPr>
                <w:rFonts w:ascii="Arial" w:hAnsi="Arial" w:cs="Arial"/>
              </w:rPr>
            </w:pPr>
          </w:p>
        </w:tc>
      </w:tr>
      <w:tr w:rsidR="0060333C" w:rsidRPr="00F24621" w14:paraId="1F6B4BD9" w14:textId="77777777" w:rsidTr="0060333C">
        <w:trPr>
          <w:trHeight w:val="445"/>
        </w:trPr>
        <w:tc>
          <w:tcPr>
            <w:tcW w:w="946" w:type="dxa"/>
            <w:vAlign w:val="bottom"/>
          </w:tcPr>
          <w:p w14:paraId="147E001F" w14:textId="7DE36500" w:rsidR="0060333C" w:rsidRPr="00F24621" w:rsidRDefault="0060333C" w:rsidP="0060333C">
            <w:pPr>
              <w:jc w:val="center"/>
              <w:rPr>
                <w:rFonts w:ascii="Arial" w:hAnsi="Arial" w:cs="Arial"/>
              </w:rPr>
            </w:pPr>
            <w:r w:rsidRPr="00F24621">
              <w:rPr>
                <w:rFonts w:ascii="Arial" w:hAnsi="Arial" w:cs="Arial"/>
              </w:rPr>
              <w:t>/</w:t>
            </w:r>
          </w:p>
        </w:tc>
        <w:tc>
          <w:tcPr>
            <w:tcW w:w="1749" w:type="dxa"/>
            <w:vAlign w:val="bottom"/>
          </w:tcPr>
          <w:p w14:paraId="40D75777" w14:textId="0464D296" w:rsidR="0060333C" w:rsidRPr="00F24621" w:rsidRDefault="0060333C" w:rsidP="0060333C">
            <w:pPr>
              <w:jc w:val="both"/>
              <w:rPr>
                <w:rFonts w:ascii="Arial" w:hAnsi="Arial" w:cs="Arial"/>
              </w:rPr>
            </w:pPr>
            <w:r w:rsidRPr="00F24621">
              <w:rPr>
                <w:rFonts w:ascii="Arial" w:hAnsi="Arial" w:cs="Arial"/>
              </w:rPr>
              <w:t>$</w:t>
            </w:r>
          </w:p>
        </w:tc>
        <w:tc>
          <w:tcPr>
            <w:tcW w:w="5130" w:type="dxa"/>
            <w:vAlign w:val="bottom"/>
          </w:tcPr>
          <w:p w14:paraId="20433E88" w14:textId="77777777" w:rsidR="0060333C" w:rsidRPr="00F24621" w:rsidRDefault="0060333C" w:rsidP="006033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5" w:type="dxa"/>
            <w:vAlign w:val="bottom"/>
          </w:tcPr>
          <w:p w14:paraId="4EC2BA20" w14:textId="77777777" w:rsidR="0060333C" w:rsidRPr="00F24621" w:rsidRDefault="0060333C" w:rsidP="0060333C">
            <w:pPr>
              <w:jc w:val="both"/>
              <w:rPr>
                <w:rFonts w:ascii="Arial" w:hAnsi="Arial" w:cs="Arial"/>
              </w:rPr>
            </w:pPr>
          </w:p>
        </w:tc>
      </w:tr>
      <w:tr w:rsidR="0060333C" w:rsidRPr="00F24621" w14:paraId="202CAB64" w14:textId="77777777" w:rsidTr="0060333C">
        <w:trPr>
          <w:trHeight w:val="445"/>
        </w:trPr>
        <w:tc>
          <w:tcPr>
            <w:tcW w:w="946" w:type="dxa"/>
            <w:vAlign w:val="bottom"/>
          </w:tcPr>
          <w:p w14:paraId="7529329D" w14:textId="17A6AEA8" w:rsidR="0060333C" w:rsidRPr="00F24621" w:rsidRDefault="0060333C" w:rsidP="0060333C">
            <w:pPr>
              <w:jc w:val="center"/>
              <w:rPr>
                <w:rFonts w:ascii="Arial" w:hAnsi="Arial" w:cs="Arial"/>
              </w:rPr>
            </w:pPr>
            <w:r w:rsidRPr="00F24621">
              <w:rPr>
                <w:rFonts w:ascii="Arial" w:hAnsi="Arial" w:cs="Arial"/>
              </w:rPr>
              <w:t>/</w:t>
            </w:r>
          </w:p>
        </w:tc>
        <w:tc>
          <w:tcPr>
            <w:tcW w:w="1749" w:type="dxa"/>
            <w:vAlign w:val="bottom"/>
          </w:tcPr>
          <w:p w14:paraId="4887B416" w14:textId="2AEF70B4" w:rsidR="0060333C" w:rsidRPr="00F24621" w:rsidRDefault="0060333C" w:rsidP="0060333C">
            <w:pPr>
              <w:jc w:val="both"/>
              <w:rPr>
                <w:rFonts w:ascii="Arial" w:hAnsi="Arial" w:cs="Arial"/>
              </w:rPr>
            </w:pPr>
            <w:r w:rsidRPr="00F24621">
              <w:rPr>
                <w:rFonts w:ascii="Arial" w:hAnsi="Arial" w:cs="Arial"/>
              </w:rPr>
              <w:t>$</w:t>
            </w:r>
          </w:p>
        </w:tc>
        <w:tc>
          <w:tcPr>
            <w:tcW w:w="5130" w:type="dxa"/>
            <w:vAlign w:val="bottom"/>
          </w:tcPr>
          <w:p w14:paraId="19147DFF" w14:textId="77777777" w:rsidR="0060333C" w:rsidRPr="00F24621" w:rsidRDefault="0060333C" w:rsidP="006033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5" w:type="dxa"/>
            <w:vAlign w:val="bottom"/>
          </w:tcPr>
          <w:p w14:paraId="4232567C" w14:textId="77777777" w:rsidR="0060333C" w:rsidRPr="00F24621" w:rsidRDefault="0060333C" w:rsidP="0060333C">
            <w:pPr>
              <w:jc w:val="both"/>
              <w:rPr>
                <w:rFonts w:ascii="Arial" w:hAnsi="Arial" w:cs="Arial"/>
              </w:rPr>
            </w:pPr>
          </w:p>
        </w:tc>
      </w:tr>
    </w:tbl>
    <w:p w14:paraId="2D2D60D7" w14:textId="02DF149E" w:rsidR="00B75EB2" w:rsidRPr="00F24621" w:rsidRDefault="00B75EB2">
      <w:pPr>
        <w:rPr>
          <w:rFonts w:ascii="Arial" w:hAnsi="Arial" w:cs="Arial"/>
        </w:rPr>
      </w:pPr>
    </w:p>
    <w:p w14:paraId="229204CB" w14:textId="77777777" w:rsidR="0060333C" w:rsidRPr="00F24621" w:rsidRDefault="0060333C">
      <w:pPr>
        <w:rPr>
          <w:rFonts w:ascii="Arial" w:hAnsi="Arial" w:cs="Arial"/>
          <w:sz w:val="28"/>
          <w:szCs w:val="28"/>
        </w:rPr>
      </w:pPr>
    </w:p>
    <w:p w14:paraId="27F979E9" w14:textId="77777777" w:rsidR="00864F8A" w:rsidRDefault="00864F8A">
      <w:pPr>
        <w:rPr>
          <w:rFonts w:ascii="Arial" w:hAnsi="Arial" w:cs="Arial"/>
          <w:b/>
          <w:bCs/>
          <w:color w:val="3F95B3"/>
          <w:sz w:val="28"/>
          <w:szCs w:val="28"/>
        </w:rPr>
      </w:pPr>
    </w:p>
    <w:p w14:paraId="6AA13D66" w14:textId="77777777" w:rsidR="00864F8A" w:rsidRDefault="00864F8A">
      <w:pPr>
        <w:rPr>
          <w:rFonts w:ascii="Arial" w:hAnsi="Arial" w:cs="Arial"/>
          <w:b/>
          <w:bCs/>
          <w:color w:val="3F95B3"/>
          <w:sz w:val="28"/>
          <w:szCs w:val="28"/>
        </w:rPr>
      </w:pPr>
    </w:p>
    <w:p w14:paraId="43269BCF" w14:textId="28C6B883" w:rsidR="0060333C" w:rsidRPr="00257093" w:rsidRDefault="0060333C">
      <w:pPr>
        <w:rPr>
          <w:rFonts w:ascii="Arial" w:hAnsi="Arial" w:cs="Arial"/>
          <w:b/>
          <w:bCs/>
          <w:color w:val="3F95B3"/>
        </w:rPr>
      </w:pPr>
      <w:r w:rsidRPr="00257093">
        <w:rPr>
          <w:rFonts w:ascii="Arial" w:hAnsi="Arial" w:cs="Arial"/>
          <w:b/>
          <w:bCs/>
          <w:color w:val="3F95B3"/>
          <w:sz w:val="28"/>
          <w:szCs w:val="28"/>
        </w:rPr>
        <w:t>Event Receipts</w:t>
      </w:r>
    </w:p>
    <w:sectPr w:rsidR="0060333C" w:rsidRPr="00257093" w:rsidSect="003073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85B86" w14:textId="77777777" w:rsidR="003B5762" w:rsidRDefault="003B5762" w:rsidP="00E51691">
      <w:r>
        <w:separator/>
      </w:r>
    </w:p>
  </w:endnote>
  <w:endnote w:type="continuationSeparator" w:id="0">
    <w:p w14:paraId="107BED47" w14:textId="77777777" w:rsidR="003B5762" w:rsidRDefault="003B5762" w:rsidP="00E5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C8FFD" w14:textId="77777777" w:rsidR="00BA34F4" w:rsidRDefault="00BA34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9FC51" w14:textId="71F4F8AB" w:rsidR="00E51691" w:rsidRPr="00F24621" w:rsidRDefault="00011E1F" w:rsidP="00F24621">
    <w:pPr>
      <w:pStyle w:val="BasicParagraph"/>
      <w:rPr>
        <w:rFonts w:ascii="Arial" w:hAnsi="Arial" w:cs="Arial"/>
        <w:b/>
        <w:bCs/>
        <w:color w:val="323232"/>
        <w:spacing w:val="-1"/>
        <w:sz w:val="16"/>
        <w:szCs w:val="16"/>
      </w:rPr>
    </w:pPr>
    <w:r>
      <w:rPr>
        <w:rFonts w:ascii="Arial" w:hAnsi="Arial" w:cs="Arial"/>
        <w:noProof/>
        <w:color w:val="323232"/>
        <w:spacing w:val="-3"/>
        <w:sz w:val="16"/>
        <w:szCs w:val="16"/>
      </w:rPr>
      <w:drawing>
        <wp:anchor distT="0" distB="0" distL="45720" distR="45720" simplePos="0" relativeHeight="251665408" behindDoc="0" locked="0" layoutInCell="1" allowOverlap="1" wp14:anchorId="30DBEE48" wp14:editId="799860CE">
          <wp:simplePos x="0" y="0"/>
          <wp:positionH relativeFrom="column">
            <wp:posOffset>0</wp:posOffset>
          </wp:positionH>
          <wp:positionV relativeFrom="paragraph">
            <wp:posOffset>-227965</wp:posOffset>
          </wp:positionV>
          <wp:extent cx="557784" cy="347472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ndLogo-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784" cy="347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621" w:rsidRPr="00F24621">
      <w:rPr>
        <w:rFonts w:ascii="Arial" w:hAnsi="Arial" w:cs="Arial"/>
        <w:color w:val="323232"/>
        <w:spacing w:val="-3"/>
        <w:sz w:val="16"/>
        <w:szCs w:val="16"/>
      </w:rPr>
      <w:t>Copyright © 202</w:t>
    </w:r>
    <w:r w:rsidR="00705C79">
      <w:rPr>
        <w:rFonts w:ascii="Arial" w:hAnsi="Arial" w:cs="Arial"/>
        <w:color w:val="323232"/>
        <w:spacing w:val="-3"/>
        <w:sz w:val="16"/>
        <w:szCs w:val="16"/>
      </w:rPr>
      <w:t>5</w:t>
    </w:r>
    <w:r w:rsidR="00F24621" w:rsidRPr="00F24621">
      <w:rPr>
        <w:rFonts w:ascii="Arial" w:hAnsi="Arial" w:cs="Arial"/>
        <w:color w:val="323232"/>
        <w:spacing w:val="-3"/>
        <w:sz w:val="16"/>
        <w:szCs w:val="16"/>
      </w:rPr>
      <w:t xml:space="preserve"> Attorneys’ Title Fund Services, </w:t>
    </w:r>
    <w:r w:rsidR="00705C79">
      <w:rPr>
        <w:rFonts w:ascii="Arial" w:hAnsi="Arial" w:cs="Arial"/>
        <w:color w:val="323232"/>
        <w:spacing w:val="-3"/>
        <w:sz w:val="16"/>
        <w:szCs w:val="16"/>
      </w:rPr>
      <w:t>Inc.</w:t>
    </w:r>
    <w:r w:rsidR="00F24621" w:rsidRPr="00F24621">
      <w:rPr>
        <w:rFonts w:ascii="Arial" w:hAnsi="Arial" w:cs="Arial"/>
        <w:color w:val="323232"/>
        <w:spacing w:val="-3"/>
        <w:sz w:val="16"/>
        <w:szCs w:val="16"/>
      </w:rPr>
      <w:t xml:space="preserve"> / </w:t>
    </w:r>
    <w:r w:rsidR="00F24621" w:rsidRPr="00F24621">
      <w:rPr>
        <w:rFonts w:ascii="Arial" w:hAnsi="Arial" w:cs="Arial"/>
        <w:b/>
        <w:bCs/>
        <w:color w:val="5B9BD5" w:themeColor="accent1"/>
        <w:spacing w:val="-3"/>
        <w:sz w:val="16"/>
        <w:szCs w:val="16"/>
      </w:rPr>
      <w:t>thefund.com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6B208" w14:textId="77777777" w:rsidR="00BA34F4" w:rsidRDefault="00BA3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FFCD7" w14:textId="77777777" w:rsidR="003B5762" w:rsidRDefault="003B5762" w:rsidP="00E51691">
      <w:r>
        <w:separator/>
      </w:r>
    </w:p>
  </w:footnote>
  <w:footnote w:type="continuationSeparator" w:id="0">
    <w:p w14:paraId="2CA909BA" w14:textId="77777777" w:rsidR="003B5762" w:rsidRDefault="003B5762" w:rsidP="00E5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6C29F" w14:textId="77777777" w:rsidR="00BA34F4" w:rsidRDefault="00BA34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46600" w14:textId="76E87E41" w:rsidR="00E51691" w:rsidRDefault="00F24621">
    <w:pPr>
      <w:pStyle w:val="Header"/>
    </w:pPr>
    <w:r w:rsidRPr="00AA4483">
      <w:rPr>
        <w:rFonts w:asciiTheme="majorHAnsi" w:hAnsiTheme="majorHAnsi" w:cstheme="majorHAnsi"/>
        <w:noProof/>
        <w:color w:val="323232"/>
        <w:sz w:val="28"/>
        <w:szCs w:val="2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DFC7C3E" wp14:editId="2993AC98">
              <wp:simplePos x="0" y="0"/>
              <wp:positionH relativeFrom="column">
                <wp:posOffset>463550</wp:posOffset>
              </wp:positionH>
              <wp:positionV relativeFrom="paragraph">
                <wp:posOffset>12700</wp:posOffset>
              </wp:positionV>
              <wp:extent cx="5511800" cy="525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525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18C1DD" w14:textId="21BF5B15" w:rsidR="00F24621" w:rsidRPr="00F24621" w:rsidRDefault="00F24621" w:rsidP="00F24621">
                          <w:pPr>
                            <w:spacing w:line="192" w:lineRule="auto"/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pacing w:val="-10"/>
                              <w:sz w:val="32"/>
                              <w:szCs w:val="32"/>
                            </w:rPr>
                          </w:pPr>
                          <w:r w:rsidRPr="00F24621"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pacing w:val="-10"/>
                              <w:sz w:val="32"/>
                              <w:szCs w:val="32"/>
                            </w:rPr>
                            <w:t>Fund Assembly</w:t>
                          </w:r>
                        </w:p>
                        <w:p w14:paraId="5F077CE0" w14:textId="3AB70E90" w:rsidR="00AA4483" w:rsidRPr="00F24621" w:rsidRDefault="00AA4483" w:rsidP="00F24621">
                          <w:pPr>
                            <w:spacing w:line="192" w:lineRule="auto"/>
                            <w:rPr>
                              <w:rFonts w:ascii="Arial" w:hAnsi="Arial" w:cs="Arial"/>
                              <w:color w:val="595959" w:themeColor="text1" w:themeTint="A6"/>
                              <w:spacing w:val="-10"/>
                              <w:sz w:val="32"/>
                              <w:szCs w:val="32"/>
                            </w:rPr>
                          </w:pPr>
                          <w:r w:rsidRPr="00F24621">
                            <w:rPr>
                              <w:rFonts w:ascii="Arial" w:hAnsi="Arial" w:cs="Arial"/>
                              <w:color w:val="595959" w:themeColor="text1" w:themeTint="A6"/>
                              <w:spacing w:val="-10"/>
                              <w:sz w:val="32"/>
                              <w:szCs w:val="32"/>
                            </w:rPr>
                            <w:t>Expense Report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C7C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.5pt;margin-top:1pt;width:434pt;height:41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" filled="f" stroked="f">
              <v:textbox>
                <w:txbxContent>
                  <w:p w14:paraId="3918C1DD" w14:textId="21BF5B15" w:rsidR="00F24621" w:rsidRPr="00F24621" w:rsidRDefault="00F24621" w:rsidP="00F24621">
                    <w:pPr>
                      <w:spacing w:line="192" w:lineRule="auto"/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pacing w:val="-10"/>
                        <w:sz w:val="32"/>
                        <w:szCs w:val="32"/>
                      </w:rPr>
                    </w:pPr>
                    <w:r w:rsidRPr="00F24621"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pacing w:val="-10"/>
                        <w:sz w:val="32"/>
                        <w:szCs w:val="32"/>
                      </w:rPr>
                      <w:t>Fund Assembly</w:t>
                    </w:r>
                  </w:p>
                  <w:p w14:paraId="5F077CE0" w14:textId="3AB70E90" w:rsidR="00AA4483" w:rsidRPr="00F24621" w:rsidRDefault="00AA4483" w:rsidP="00F24621">
                    <w:pPr>
                      <w:spacing w:line="192" w:lineRule="auto"/>
                      <w:rPr>
                        <w:rFonts w:ascii="Arial" w:hAnsi="Arial" w:cs="Arial"/>
                        <w:color w:val="595959" w:themeColor="text1" w:themeTint="A6"/>
                        <w:spacing w:val="-10"/>
                        <w:sz w:val="32"/>
                        <w:szCs w:val="32"/>
                      </w:rPr>
                    </w:pPr>
                    <w:r w:rsidRPr="00F24621">
                      <w:rPr>
                        <w:rFonts w:ascii="Arial" w:hAnsi="Arial" w:cs="Arial"/>
                        <w:color w:val="595959" w:themeColor="text1" w:themeTint="A6"/>
                        <w:spacing w:val="-10"/>
                        <w:sz w:val="32"/>
                        <w:szCs w:val="32"/>
                      </w:rPr>
                      <w:t>Expense Report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736F98EB" wp14:editId="0F71459B">
          <wp:simplePos x="0" y="0"/>
          <wp:positionH relativeFrom="column">
            <wp:posOffset>0</wp:posOffset>
          </wp:positionH>
          <wp:positionV relativeFrom="paragraph">
            <wp:posOffset>-19050</wp:posOffset>
          </wp:positionV>
          <wp:extent cx="476250" cy="476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2020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3CE40" w14:textId="77777777" w:rsidR="00BA34F4" w:rsidRDefault="00BA34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FA84DE8"/>
    <w:multiLevelType w:val="hybridMultilevel"/>
    <w:tmpl w:val="450A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19886728">
    <w:abstractNumId w:val="19"/>
  </w:num>
  <w:num w:numId="2" w16cid:durableId="1292244578">
    <w:abstractNumId w:val="12"/>
  </w:num>
  <w:num w:numId="3" w16cid:durableId="744642365">
    <w:abstractNumId w:val="10"/>
  </w:num>
  <w:num w:numId="4" w16cid:durableId="144202485">
    <w:abstractNumId w:val="21"/>
  </w:num>
  <w:num w:numId="5" w16cid:durableId="1197281663">
    <w:abstractNumId w:val="13"/>
  </w:num>
  <w:num w:numId="6" w16cid:durableId="1747410186">
    <w:abstractNumId w:val="16"/>
  </w:num>
  <w:num w:numId="7" w16cid:durableId="962073764">
    <w:abstractNumId w:val="18"/>
  </w:num>
  <w:num w:numId="8" w16cid:durableId="1519657871">
    <w:abstractNumId w:val="9"/>
  </w:num>
  <w:num w:numId="9" w16cid:durableId="1342051525">
    <w:abstractNumId w:val="7"/>
  </w:num>
  <w:num w:numId="10" w16cid:durableId="158618683">
    <w:abstractNumId w:val="6"/>
  </w:num>
  <w:num w:numId="11" w16cid:durableId="517086424">
    <w:abstractNumId w:val="5"/>
  </w:num>
  <w:num w:numId="12" w16cid:durableId="364141480">
    <w:abstractNumId w:val="4"/>
  </w:num>
  <w:num w:numId="13" w16cid:durableId="1292132318">
    <w:abstractNumId w:val="8"/>
  </w:num>
  <w:num w:numId="14" w16cid:durableId="1789933374">
    <w:abstractNumId w:val="3"/>
  </w:num>
  <w:num w:numId="15" w16cid:durableId="879780469">
    <w:abstractNumId w:val="2"/>
  </w:num>
  <w:num w:numId="16" w16cid:durableId="658851390">
    <w:abstractNumId w:val="1"/>
  </w:num>
  <w:num w:numId="17" w16cid:durableId="424040570">
    <w:abstractNumId w:val="0"/>
  </w:num>
  <w:num w:numId="18" w16cid:durableId="126363755">
    <w:abstractNumId w:val="14"/>
  </w:num>
  <w:num w:numId="19" w16cid:durableId="1230264547">
    <w:abstractNumId w:val="15"/>
  </w:num>
  <w:num w:numId="20" w16cid:durableId="974718417">
    <w:abstractNumId w:val="20"/>
  </w:num>
  <w:num w:numId="21" w16cid:durableId="2071492557">
    <w:abstractNumId w:val="17"/>
  </w:num>
  <w:num w:numId="22" w16cid:durableId="598752672">
    <w:abstractNumId w:val="11"/>
  </w:num>
  <w:num w:numId="23" w16cid:durableId="325133930">
    <w:abstractNumId w:val="23"/>
  </w:num>
  <w:num w:numId="24" w16cid:durableId="3856449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91"/>
    <w:rsid w:val="00011E1F"/>
    <w:rsid w:val="00013521"/>
    <w:rsid w:val="00136FCC"/>
    <w:rsid w:val="00257093"/>
    <w:rsid w:val="00307301"/>
    <w:rsid w:val="00351A8E"/>
    <w:rsid w:val="003B5762"/>
    <w:rsid w:val="00464DAE"/>
    <w:rsid w:val="0047022B"/>
    <w:rsid w:val="00541FF1"/>
    <w:rsid w:val="005D4532"/>
    <w:rsid w:val="0060333C"/>
    <w:rsid w:val="00635963"/>
    <w:rsid w:val="00645252"/>
    <w:rsid w:val="006D3D74"/>
    <w:rsid w:val="006D4B16"/>
    <w:rsid w:val="00705C79"/>
    <w:rsid w:val="00772DEF"/>
    <w:rsid w:val="007B5D32"/>
    <w:rsid w:val="00864F8A"/>
    <w:rsid w:val="009F3501"/>
    <w:rsid w:val="00A34A16"/>
    <w:rsid w:val="00A9204E"/>
    <w:rsid w:val="00AA4483"/>
    <w:rsid w:val="00B16DEF"/>
    <w:rsid w:val="00B75EB2"/>
    <w:rsid w:val="00BA34F4"/>
    <w:rsid w:val="00C92161"/>
    <w:rsid w:val="00CE33A5"/>
    <w:rsid w:val="00D11EF8"/>
    <w:rsid w:val="00DE4AF5"/>
    <w:rsid w:val="00E51691"/>
    <w:rsid w:val="00F24621"/>
    <w:rsid w:val="00F9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82EE2"/>
  <w15:chartTrackingRefBased/>
  <w15:docId w15:val="{4CB0B89F-8C68-4AAF-B154-F0BDE36F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customStyle="1" w:styleId="NoParagraphStyle">
    <w:name w:val="[No Paragraph Style]"/>
    <w:rsid w:val="00E5169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E51691"/>
  </w:style>
  <w:style w:type="table" w:styleId="TableGrid">
    <w:name w:val="Table Grid"/>
    <w:basedOn w:val="TableNormal"/>
    <w:uiPriority w:val="39"/>
    <w:rsid w:val="00541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nner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(blank)(2).dotx</Template>
  <TotalTime>10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Sabin</dc:creator>
  <cp:keywords/>
  <dc:description/>
  <cp:lastModifiedBy>Crystal Ege</cp:lastModifiedBy>
  <cp:revision>9</cp:revision>
  <cp:lastPrinted>2019-02-08T15:49:00Z</cp:lastPrinted>
  <dcterms:created xsi:type="dcterms:W3CDTF">2019-12-09T14:50:00Z</dcterms:created>
  <dcterms:modified xsi:type="dcterms:W3CDTF">2024-12-02T18:30:00Z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