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19C0" w14:textId="794850C8" w:rsidR="00283800" w:rsidRPr="00283800" w:rsidRDefault="00283800">
      <w:pPr>
        <w:rPr>
          <w:rFonts w:ascii="Arial" w:hAnsi="Arial" w:cs="Arial"/>
          <w:b/>
          <w:bCs/>
          <w:color w:val="00468B"/>
          <w:spacing w:val="-5"/>
          <w:sz w:val="36"/>
          <w:szCs w:val="36"/>
        </w:rPr>
      </w:pPr>
      <w:r w:rsidRPr="00283800">
        <w:rPr>
          <w:rFonts w:ascii="Arial" w:hAnsi="Arial" w:cs="Arial"/>
          <w:b/>
          <w:bCs/>
          <w:color w:val="00468B"/>
          <w:spacing w:val="-5"/>
          <w:sz w:val="36"/>
          <w:szCs w:val="36"/>
        </w:rPr>
        <w:t>Handout Materials Outline</w:t>
      </w:r>
    </w:p>
    <w:p w14:paraId="664FEEC8" w14:textId="77777777" w:rsidR="00283800" w:rsidRPr="00F24621" w:rsidRDefault="00283800">
      <w:pPr>
        <w:rPr>
          <w:rFonts w:ascii="Arial" w:hAnsi="Arial" w:cs="Arial"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5"/>
        <w:gridCol w:w="7285"/>
      </w:tblGrid>
      <w:tr w:rsidR="00653D6D" w:rsidRPr="00512748" w14:paraId="50350293" w14:textId="77777777" w:rsidTr="00013470">
        <w:trPr>
          <w:trHeight w:val="288"/>
        </w:trPr>
        <w:tc>
          <w:tcPr>
            <w:tcW w:w="2065" w:type="dxa"/>
            <w:shd w:val="clear" w:color="auto" w:fill="E7E6E6" w:themeFill="background2"/>
          </w:tcPr>
          <w:p w14:paraId="6BE36FC9" w14:textId="77777777" w:rsidR="00653D6D" w:rsidRPr="00512748" w:rsidRDefault="00653D6D" w:rsidP="0001347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6782343"/>
            <w:r w:rsidRPr="00512748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285" w:type="dxa"/>
          </w:tcPr>
          <w:p w14:paraId="0F447479" w14:textId="77777777" w:rsidR="00653D6D" w:rsidRPr="00512748" w:rsidRDefault="00653D6D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D6D" w:rsidRPr="00512748" w14:paraId="64DA79E0" w14:textId="77777777" w:rsidTr="00013470">
        <w:trPr>
          <w:trHeight w:val="288"/>
        </w:trPr>
        <w:tc>
          <w:tcPr>
            <w:tcW w:w="2065" w:type="dxa"/>
            <w:shd w:val="clear" w:color="auto" w:fill="E7E6E6" w:themeFill="background2"/>
          </w:tcPr>
          <w:p w14:paraId="0B3A4D22" w14:textId="77777777" w:rsidR="00653D6D" w:rsidRPr="008768CF" w:rsidRDefault="00653D6D" w:rsidP="000134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Presentation Title</w:t>
            </w:r>
          </w:p>
        </w:tc>
        <w:tc>
          <w:tcPr>
            <w:tcW w:w="7285" w:type="dxa"/>
          </w:tcPr>
          <w:p w14:paraId="56ADCE91" w14:textId="77777777" w:rsidR="00653D6D" w:rsidRPr="00512748" w:rsidRDefault="00653D6D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2BC2F76" w14:textId="5875798A" w:rsidR="00653D6D" w:rsidRDefault="00653D6D">
      <w:pPr>
        <w:rPr>
          <w:rFonts w:ascii="Arial" w:hAnsi="Arial" w:cs="Arial"/>
        </w:rPr>
      </w:pPr>
    </w:p>
    <w:p w14:paraId="2DC47B66" w14:textId="65BED0D8" w:rsidR="00653D6D" w:rsidRDefault="00653D6D">
      <w:pPr>
        <w:rPr>
          <w:rFonts w:ascii="Arial" w:hAnsi="Arial" w:cs="Arial"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5"/>
        <w:gridCol w:w="6016"/>
        <w:gridCol w:w="1440"/>
        <w:gridCol w:w="1525"/>
      </w:tblGrid>
      <w:tr w:rsidR="00177EE1" w:rsidRPr="00512748" w14:paraId="339AEEE3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C0F2DB" w14:textId="77777777" w:rsidR="00177EE1" w:rsidRPr="00177EE1" w:rsidRDefault="00177EE1" w:rsidP="00177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16" w:type="dxa"/>
            <w:shd w:val="clear" w:color="auto" w:fill="E7E6E6" w:themeFill="background2"/>
          </w:tcPr>
          <w:p w14:paraId="0A31928E" w14:textId="09D7C221" w:rsidR="00177EE1" w:rsidRPr="00512748" w:rsidRDefault="00177EE1" w:rsidP="00013470">
            <w:pPr>
              <w:rPr>
                <w:rFonts w:ascii="Arial" w:hAnsi="Arial" w:cs="Arial"/>
                <w:sz w:val="20"/>
                <w:szCs w:val="20"/>
              </w:rPr>
            </w:pPr>
            <w:r w:rsidRPr="00177EE1">
              <w:rPr>
                <w:rFonts w:ascii="Arial" w:hAnsi="Arial" w:cs="Arial"/>
                <w:b/>
                <w:bCs/>
                <w:sz w:val="20"/>
                <w:szCs w:val="20"/>
              </w:rPr>
              <w:t>File Name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77EE1">
              <w:rPr>
                <w:rFonts w:ascii="Arial" w:hAnsi="Arial" w:cs="Arial"/>
                <w:sz w:val="18"/>
                <w:szCs w:val="18"/>
              </w:rPr>
              <w:t>(as it appears in digital file)</w:t>
            </w:r>
          </w:p>
        </w:tc>
        <w:tc>
          <w:tcPr>
            <w:tcW w:w="1440" w:type="dxa"/>
            <w:shd w:val="clear" w:color="auto" w:fill="E7E6E6" w:themeFill="background2"/>
          </w:tcPr>
          <w:p w14:paraId="2AD000A4" w14:textId="2EE3BD9B" w:rsidR="00177EE1" w:rsidRPr="00512748" w:rsidRDefault="00177EE1" w:rsidP="00177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E1">
              <w:rPr>
                <w:rFonts w:ascii="Arial" w:hAnsi="Arial" w:cs="Arial"/>
                <w:b/>
                <w:bCs/>
                <w:sz w:val="20"/>
                <w:szCs w:val="20"/>
              </w:rPr>
              <w:t>File Type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77EE1">
              <w:rPr>
                <w:rFonts w:ascii="Arial" w:hAnsi="Arial" w:cs="Arial"/>
                <w:sz w:val="18"/>
                <w:szCs w:val="18"/>
              </w:rPr>
              <w:t>(image, text…)</w:t>
            </w:r>
          </w:p>
        </w:tc>
        <w:tc>
          <w:tcPr>
            <w:tcW w:w="1525" w:type="dxa"/>
            <w:shd w:val="clear" w:color="auto" w:fill="E7E6E6" w:themeFill="background2"/>
          </w:tcPr>
          <w:p w14:paraId="08B5701E" w14:textId="391DF8FE" w:rsidR="00177EE1" w:rsidRPr="00512748" w:rsidRDefault="00177EE1" w:rsidP="00177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E1">
              <w:rPr>
                <w:rFonts w:ascii="Arial" w:hAnsi="Arial" w:cs="Arial"/>
                <w:b/>
                <w:bCs/>
                <w:sz w:val="20"/>
                <w:szCs w:val="20"/>
              </w:rPr>
              <w:t>File Format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77EE1">
              <w:rPr>
                <w:rFonts w:ascii="Arial" w:hAnsi="Arial" w:cs="Arial"/>
                <w:sz w:val="18"/>
                <w:szCs w:val="18"/>
              </w:rPr>
              <w:t>(.jpg, .txt .pdf…)</w:t>
            </w:r>
          </w:p>
        </w:tc>
      </w:tr>
      <w:tr w:rsidR="00177EE1" w:rsidRPr="00512748" w14:paraId="3A44E2ED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5B285F" w14:textId="112285D9" w:rsidR="00177EE1" w:rsidRPr="00177EE1" w:rsidRDefault="00177EE1" w:rsidP="00177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EE1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6016" w:type="dxa"/>
          </w:tcPr>
          <w:p w14:paraId="403DDE05" w14:textId="77777777" w:rsidR="00177EE1" w:rsidRPr="00512748" w:rsidRDefault="00177EE1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7B29C7" w14:textId="77777777" w:rsidR="00177EE1" w:rsidRPr="00512748" w:rsidRDefault="00177EE1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1288360" w14:textId="5BF77B31" w:rsidR="00177EE1" w:rsidRPr="00512748" w:rsidRDefault="00177EE1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EE1" w:rsidRPr="00512748" w14:paraId="4CD1C344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C26B0C" w14:textId="32766A48" w:rsidR="00177EE1" w:rsidRPr="00177EE1" w:rsidRDefault="00177EE1" w:rsidP="00177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EE1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6016" w:type="dxa"/>
          </w:tcPr>
          <w:p w14:paraId="34199FB5" w14:textId="77777777" w:rsidR="00177EE1" w:rsidRPr="00512748" w:rsidRDefault="00177EE1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10C236" w14:textId="77777777" w:rsidR="00177EE1" w:rsidRPr="00512748" w:rsidRDefault="00177EE1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0919A1A" w14:textId="284D2F3B" w:rsidR="00177EE1" w:rsidRPr="00512748" w:rsidRDefault="00177EE1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EE1" w:rsidRPr="00512748" w14:paraId="4B7CEAB1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3CF028" w14:textId="414F1859" w:rsidR="00177EE1" w:rsidRPr="00177EE1" w:rsidRDefault="00177EE1" w:rsidP="00177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EE1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6016" w:type="dxa"/>
          </w:tcPr>
          <w:p w14:paraId="190C10C1" w14:textId="77777777" w:rsidR="00177EE1" w:rsidRPr="00512748" w:rsidRDefault="00177EE1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EEB69F7" w14:textId="77777777" w:rsidR="00177EE1" w:rsidRPr="00512748" w:rsidRDefault="00177EE1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AD5E9F4" w14:textId="6101B1BA" w:rsidR="00177EE1" w:rsidRPr="00512748" w:rsidRDefault="00177EE1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EE1" w:rsidRPr="00512748" w14:paraId="36B9CD72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4452DC" w14:textId="78E301F1" w:rsidR="00177EE1" w:rsidRPr="00177EE1" w:rsidRDefault="00177EE1" w:rsidP="00177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EE1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6016" w:type="dxa"/>
          </w:tcPr>
          <w:p w14:paraId="04644B5E" w14:textId="77777777" w:rsidR="00177EE1" w:rsidRPr="00512748" w:rsidRDefault="00177EE1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AC09D3" w14:textId="77777777" w:rsidR="00177EE1" w:rsidRPr="00512748" w:rsidRDefault="00177EE1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22B6B21" w14:textId="31F0F7EF" w:rsidR="00177EE1" w:rsidRPr="00512748" w:rsidRDefault="00177EE1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EE1" w:rsidRPr="00512748" w14:paraId="5D19CC34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B0E56C" w14:textId="598F4DB7" w:rsidR="00177EE1" w:rsidRPr="00177EE1" w:rsidRDefault="00177EE1" w:rsidP="00177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EE1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6016" w:type="dxa"/>
          </w:tcPr>
          <w:p w14:paraId="186E1F91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3BDC30F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B5E5619" w14:textId="06E4F3EB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EE1" w:rsidRPr="00512748" w14:paraId="1765DDDF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7A0137" w14:textId="079FAEBE" w:rsidR="00177EE1" w:rsidRPr="00177EE1" w:rsidRDefault="00177EE1" w:rsidP="00177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EE1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6016" w:type="dxa"/>
          </w:tcPr>
          <w:p w14:paraId="1225BDA0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E84D29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78D6B9A" w14:textId="2C74A68A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EE1" w:rsidRPr="00512748" w14:paraId="7DAFBDD4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C9B1C1" w14:textId="49752306" w:rsidR="00177EE1" w:rsidRPr="00177EE1" w:rsidRDefault="00177EE1" w:rsidP="00177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EE1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6016" w:type="dxa"/>
          </w:tcPr>
          <w:p w14:paraId="187CE8D6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FD24AD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CB52DED" w14:textId="4790C90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EE1" w:rsidRPr="00512748" w14:paraId="192DC429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0D6AB4" w14:textId="3CFA3C65" w:rsidR="00177EE1" w:rsidRPr="00177EE1" w:rsidRDefault="00177EE1" w:rsidP="00177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EE1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6016" w:type="dxa"/>
          </w:tcPr>
          <w:p w14:paraId="250CB1DC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0FFE04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8C358AE" w14:textId="5CFE5B98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EE1" w:rsidRPr="00512748" w14:paraId="3587D21D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DE53D6" w14:textId="2797440D" w:rsidR="00177EE1" w:rsidRPr="00177EE1" w:rsidRDefault="00177EE1" w:rsidP="00177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EE1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6016" w:type="dxa"/>
          </w:tcPr>
          <w:p w14:paraId="5654500D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8FF6DC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8433653" w14:textId="0343AD19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EE1" w:rsidRPr="00512748" w14:paraId="528BF279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61B85A" w14:textId="4D782BA4" w:rsidR="00177EE1" w:rsidRPr="00177EE1" w:rsidRDefault="00177EE1" w:rsidP="00177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EE1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016" w:type="dxa"/>
          </w:tcPr>
          <w:p w14:paraId="3485A8C5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6A857F9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1EA3F52" w14:textId="618B3539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EE1" w:rsidRPr="00512748" w14:paraId="6CD60638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99DE33" w14:textId="00E5478F" w:rsidR="00177EE1" w:rsidRPr="00177EE1" w:rsidRDefault="00177EE1" w:rsidP="00177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EE1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6016" w:type="dxa"/>
          </w:tcPr>
          <w:p w14:paraId="6E671694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DA1CB0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0EE30E2" w14:textId="790FCE3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EE1" w:rsidRPr="00512748" w14:paraId="78004F37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0E5010" w14:textId="703813F8" w:rsidR="00177EE1" w:rsidRPr="00177EE1" w:rsidRDefault="00177EE1" w:rsidP="00177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EE1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6016" w:type="dxa"/>
          </w:tcPr>
          <w:p w14:paraId="22E757F7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265176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D224D68" w14:textId="2272A316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EE1" w:rsidRPr="00512748" w14:paraId="618B0ADD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ED29D6" w14:textId="5E422DB9" w:rsidR="00177EE1" w:rsidRPr="00177EE1" w:rsidRDefault="00177EE1" w:rsidP="00177EE1">
            <w:pPr>
              <w:tabs>
                <w:tab w:val="center" w:pos="91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EE1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6016" w:type="dxa"/>
          </w:tcPr>
          <w:p w14:paraId="7B5A2138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B9655E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56AE975" w14:textId="5DED8026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EE1" w:rsidRPr="00512748" w14:paraId="650CC114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2BD9DA" w14:textId="54C8773F" w:rsidR="00177EE1" w:rsidRPr="00177EE1" w:rsidRDefault="00177EE1" w:rsidP="00177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EE1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6016" w:type="dxa"/>
          </w:tcPr>
          <w:p w14:paraId="27714FB1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10AFF36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1513FE3" w14:textId="47C33912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EE1" w:rsidRPr="00512748" w14:paraId="1FF16980" w14:textId="77777777" w:rsidTr="00DC3D97">
        <w:trPr>
          <w:trHeight w:val="288"/>
        </w:trPr>
        <w:tc>
          <w:tcPr>
            <w:tcW w:w="355" w:type="dxa"/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D70184" w14:textId="0ACFBAE9" w:rsidR="00177EE1" w:rsidRPr="00177EE1" w:rsidRDefault="00177EE1" w:rsidP="00177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EE1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6016" w:type="dxa"/>
          </w:tcPr>
          <w:p w14:paraId="322EAD70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3C06A85" w14:textId="77777777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E61FB45" w14:textId="362E8846" w:rsidR="00177EE1" w:rsidRPr="00512748" w:rsidRDefault="00177EE1" w:rsidP="00177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5ED1AC" w14:textId="77777777" w:rsidR="00653D6D" w:rsidRPr="00F24621" w:rsidRDefault="00653D6D">
      <w:pPr>
        <w:rPr>
          <w:rFonts w:ascii="Arial" w:hAnsi="Arial" w:cs="Arial"/>
        </w:rPr>
      </w:pPr>
    </w:p>
    <w:sectPr w:rsidR="00653D6D" w:rsidRPr="00F24621" w:rsidSect="00307301">
      <w:headerReference w:type="default" r:id="rId10"/>
      <w:footerReference w:type="default" r:id="rId11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B8A1" w14:textId="77777777" w:rsidR="0059479E" w:rsidRDefault="0059479E" w:rsidP="00E51691">
      <w:r>
        <w:separator/>
      </w:r>
    </w:p>
  </w:endnote>
  <w:endnote w:type="continuationSeparator" w:id="0">
    <w:p w14:paraId="79814977" w14:textId="77777777" w:rsidR="0059479E" w:rsidRDefault="0059479E" w:rsidP="00E5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FC51" w14:textId="77D7E98E" w:rsidR="00E51691" w:rsidRPr="00F24621" w:rsidRDefault="00283800" w:rsidP="00F24621">
    <w:pPr>
      <w:pStyle w:val="BasicParagraph"/>
      <w:rPr>
        <w:rFonts w:ascii="Arial" w:hAnsi="Arial" w:cs="Arial"/>
        <w:b/>
        <w:bCs/>
        <w:color w:val="323232"/>
        <w:spacing w:val="-1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127D9C2" wp14:editId="18CB16B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530352"/>
          <wp:effectExtent l="0" t="0" r="0" b="3175"/>
          <wp:wrapSquare wrapText="bothSides"/>
          <wp:docPr id="16396330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63304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1988" w14:textId="77777777" w:rsidR="0059479E" w:rsidRDefault="0059479E" w:rsidP="00E51691">
      <w:r>
        <w:separator/>
      </w:r>
    </w:p>
  </w:footnote>
  <w:footnote w:type="continuationSeparator" w:id="0">
    <w:p w14:paraId="14AAAEC1" w14:textId="77777777" w:rsidR="0059479E" w:rsidRDefault="0059479E" w:rsidP="00E5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6600" w14:textId="0D21BCDC" w:rsidR="00E51691" w:rsidRDefault="00283800">
    <w:pPr>
      <w:pStyle w:val="Header"/>
    </w:pPr>
    <w:r w:rsidRPr="007D7BF9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6256F8F8" wp14:editId="124ED31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804672"/>
          <wp:effectExtent l="0" t="0" r="0" b="0"/>
          <wp:wrapSquare wrapText="bothSides"/>
          <wp:docPr id="13539975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97561" name="Picture 13539975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0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FA84DE8"/>
    <w:multiLevelType w:val="hybridMultilevel"/>
    <w:tmpl w:val="450A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15091258">
    <w:abstractNumId w:val="19"/>
  </w:num>
  <w:num w:numId="2" w16cid:durableId="1997144755">
    <w:abstractNumId w:val="12"/>
  </w:num>
  <w:num w:numId="3" w16cid:durableId="2117016809">
    <w:abstractNumId w:val="10"/>
  </w:num>
  <w:num w:numId="4" w16cid:durableId="600525203">
    <w:abstractNumId w:val="21"/>
  </w:num>
  <w:num w:numId="5" w16cid:durableId="778064704">
    <w:abstractNumId w:val="13"/>
  </w:num>
  <w:num w:numId="6" w16cid:durableId="92819931">
    <w:abstractNumId w:val="16"/>
  </w:num>
  <w:num w:numId="7" w16cid:durableId="829907051">
    <w:abstractNumId w:val="18"/>
  </w:num>
  <w:num w:numId="8" w16cid:durableId="65424939">
    <w:abstractNumId w:val="9"/>
  </w:num>
  <w:num w:numId="9" w16cid:durableId="213852091">
    <w:abstractNumId w:val="7"/>
  </w:num>
  <w:num w:numId="10" w16cid:durableId="909005599">
    <w:abstractNumId w:val="6"/>
  </w:num>
  <w:num w:numId="11" w16cid:durableId="1681204329">
    <w:abstractNumId w:val="5"/>
  </w:num>
  <w:num w:numId="12" w16cid:durableId="1102722179">
    <w:abstractNumId w:val="4"/>
  </w:num>
  <w:num w:numId="13" w16cid:durableId="1381321047">
    <w:abstractNumId w:val="8"/>
  </w:num>
  <w:num w:numId="14" w16cid:durableId="1579708788">
    <w:abstractNumId w:val="3"/>
  </w:num>
  <w:num w:numId="15" w16cid:durableId="1431703247">
    <w:abstractNumId w:val="2"/>
  </w:num>
  <w:num w:numId="16" w16cid:durableId="235626890">
    <w:abstractNumId w:val="1"/>
  </w:num>
  <w:num w:numId="17" w16cid:durableId="1836072497">
    <w:abstractNumId w:val="0"/>
  </w:num>
  <w:num w:numId="18" w16cid:durableId="1802648812">
    <w:abstractNumId w:val="14"/>
  </w:num>
  <w:num w:numId="19" w16cid:durableId="476653062">
    <w:abstractNumId w:val="15"/>
  </w:num>
  <w:num w:numId="20" w16cid:durableId="1114524293">
    <w:abstractNumId w:val="20"/>
  </w:num>
  <w:num w:numId="21" w16cid:durableId="671377665">
    <w:abstractNumId w:val="17"/>
  </w:num>
  <w:num w:numId="22" w16cid:durableId="1834685195">
    <w:abstractNumId w:val="11"/>
  </w:num>
  <w:num w:numId="23" w16cid:durableId="368728705">
    <w:abstractNumId w:val="23"/>
  </w:num>
  <w:num w:numId="24" w16cid:durableId="11581124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91"/>
    <w:rsid w:val="00011E1F"/>
    <w:rsid w:val="00177EE1"/>
    <w:rsid w:val="002030AB"/>
    <w:rsid w:val="00257093"/>
    <w:rsid w:val="00283800"/>
    <w:rsid w:val="00307301"/>
    <w:rsid w:val="00351A8E"/>
    <w:rsid w:val="00464DAE"/>
    <w:rsid w:val="004D1D7F"/>
    <w:rsid w:val="00541FF1"/>
    <w:rsid w:val="0059479E"/>
    <w:rsid w:val="005A5B65"/>
    <w:rsid w:val="005D4532"/>
    <w:rsid w:val="0060333C"/>
    <w:rsid w:val="00635963"/>
    <w:rsid w:val="00645252"/>
    <w:rsid w:val="00653D6D"/>
    <w:rsid w:val="006D3D74"/>
    <w:rsid w:val="007B5D32"/>
    <w:rsid w:val="008C2F89"/>
    <w:rsid w:val="009C7205"/>
    <w:rsid w:val="009F3501"/>
    <w:rsid w:val="00A34A16"/>
    <w:rsid w:val="00A9204E"/>
    <w:rsid w:val="00AA4483"/>
    <w:rsid w:val="00B75EB2"/>
    <w:rsid w:val="00BC3C6B"/>
    <w:rsid w:val="00C550E2"/>
    <w:rsid w:val="00C74407"/>
    <w:rsid w:val="00C92161"/>
    <w:rsid w:val="00CE33A5"/>
    <w:rsid w:val="00D11EF8"/>
    <w:rsid w:val="00D2198D"/>
    <w:rsid w:val="00DA1C60"/>
    <w:rsid w:val="00DC3D97"/>
    <w:rsid w:val="00DE4AF5"/>
    <w:rsid w:val="00E14F63"/>
    <w:rsid w:val="00E51691"/>
    <w:rsid w:val="00F24621"/>
    <w:rsid w:val="00F97172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82EE2"/>
  <w15:chartTrackingRefBased/>
  <w15:docId w15:val="{4CB0B89F-8C68-4AAF-B154-F0BDE36F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6D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customStyle="1" w:styleId="NoParagraphStyle">
    <w:name w:val="[No Paragraph Style]"/>
    <w:rsid w:val="00E5169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E51691"/>
  </w:style>
  <w:style w:type="table" w:styleId="TableGrid">
    <w:name w:val="Table Grid"/>
    <w:basedOn w:val="TableNormal"/>
    <w:uiPriority w:val="39"/>
    <w:rsid w:val="0054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nner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2A8CCAE94CF45AE0C0AC77AC8AE77" ma:contentTypeVersion="3" ma:contentTypeDescription="Create a new document." ma:contentTypeScope="" ma:versionID="bea5bf2cc842bea1c0108af71a33ca47">
  <xsd:schema xmlns:xsd="http://www.w3.org/2001/XMLSchema" xmlns:xs="http://www.w3.org/2001/XMLSchema" xmlns:p="http://schemas.microsoft.com/office/2006/metadata/properties" xmlns:ns2="40128afa-8080-4b45-9640-a6ec131fc1be" targetNamespace="http://schemas.microsoft.com/office/2006/metadata/properties" ma:root="true" ma:fieldsID="18f405408dcc1962a5e8013e9a56ec39" ns2:_="">
    <xsd:import namespace="40128afa-8080-4b45-9640-a6ec131fc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28afa-8080-4b45-9640-a6ec131fc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222CE-342D-4D70-815C-B0ECE8A79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28afa-8080-4b45-9640-a6ec131fc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7CC79F-32A3-47CE-9EF4-FCCB09787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C:\Users\czinner\AppData\Roaming\Microsoft\Templates\Single spaced (blank)(2).dotx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Sabin</dc:creator>
  <cp:keywords/>
  <dc:description/>
  <cp:lastModifiedBy>Tom Sabin</cp:lastModifiedBy>
  <cp:revision>2</cp:revision>
  <cp:lastPrinted>2019-02-08T15:49:00Z</cp:lastPrinted>
  <dcterms:created xsi:type="dcterms:W3CDTF">2025-11-06T17:37:00Z</dcterms:created>
  <dcterms:modified xsi:type="dcterms:W3CDTF">2025-11-06T17:37:00Z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0x0101000A82A8CCAE94CF45AE0C0AC77AC8AE77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